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FDA" w:rsidRPr="00073C1E" w:rsidRDefault="00EB5FDA" w:rsidP="00EB5FD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1795" cy="61404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614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FDA" w:rsidRDefault="00EB5FDA" w:rsidP="00EB5FDA">
      <w:pPr>
        <w:spacing w:after="0" w:line="240" w:lineRule="auto"/>
        <w:jc w:val="center"/>
      </w:pPr>
      <w:r>
        <w:t>Дроновская основная общеобразовательная школа</w:t>
      </w:r>
    </w:p>
    <w:p w:rsidR="00EB5FDA" w:rsidRDefault="00EB5FDA" w:rsidP="00EB5FDA">
      <w:pPr>
        <w:spacing w:after="0" w:line="240" w:lineRule="auto"/>
        <w:jc w:val="center"/>
      </w:pPr>
      <w:r>
        <w:t xml:space="preserve">имени Героя Советского Союза </w:t>
      </w:r>
      <w:proofErr w:type="spellStart"/>
      <w:r>
        <w:t>М.П.Теплякова</w:t>
      </w:r>
      <w:proofErr w:type="spellEnd"/>
      <w:r>
        <w:t xml:space="preserve">, </w:t>
      </w:r>
    </w:p>
    <w:p w:rsidR="00EB5FDA" w:rsidRDefault="00EB5FDA" w:rsidP="00EB5FDA">
      <w:pPr>
        <w:spacing w:after="0" w:line="240" w:lineRule="auto"/>
        <w:jc w:val="center"/>
      </w:pPr>
      <w:r>
        <w:t>филиал Муниципального  автономного  общеобразовательного учреждения</w:t>
      </w:r>
    </w:p>
    <w:p w:rsidR="00EB5FDA" w:rsidRDefault="00EB5FDA" w:rsidP="00EB5FDA">
      <w:pPr>
        <w:spacing w:after="0" w:line="240" w:lineRule="auto"/>
        <w:jc w:val="center"/>
      </w:pPr>
      <w:r>
        <w:t xml:space="preserve">Заводоуковского городского округа </w:t>
      </w:r>
    </w:p>
    <w:p w:rsidR="00EB5FDA" w:rsidRDefault="00EB5FDA" w:rsidP="00EB5FDA">
      <w:pPr>
        <w:spacing w:after="0" w:line="240" w:lineRule="auto"/>
        <w:jc w:val="center"/>
      </w:pPr>
      <w:r>
        <w:t xml:space="preserve">«Бигилинская средняя общеобразовательная школа имени первого директора, отличника народного образования СССР А.П. Горохова» </w:t>
      </w:r>
    </w:p>
    <w:p w:rsidR="00EB5FDA" w:rsidRPr="00061ACC" w:rsidRDefault="00EB5FDA" w:rsidP="00061ACC">
      <w:pPr>
        <w:pBdr>
          <w:bottom w:val="single" w:sz="8" w:space="1" w:color="000000"/>
        </w:pBdr>
        <w:spacing w:after="0" w:line="240" w:lineRule="auto"/>
        <w:jc w:val="center"/>
        <w:rPr>
          <w:sz w:val="24"/>
          <w:szCs w:val="24"/>
        </w:rPr>
      </w:pPr>
      <w:proofErr w:type="gramStart"/>
      <w:r>
        <w:t>(Дроновская ООШ, филиал МАОУ «Бигилинская СОШ».</w:t>
      </w:r>
      <w:r w:rsidRPr="00D475A6">
        <w:rPr>
          <w:sz w:val="24"/>
          <w:szCs w:val="24"/>
        </w:rPr>
        <w:t xml:space="preserve">                                                                                                      </w:t>
      </w:r>
      <w:proofErr w:type="gramEnd"/>
    </w:p>
    <w:p w:rsidR="00EB5FDA" w:rsidRDefault="00EB5FDA" w:rsidP="00EB5FDA">
      <w:pPr>
        <w:spacing w:after="0" w:line="240" w:lineRule="auto"/>
        <w:jc w:val="left"/>
        <w:rPr>
          <w:sz w:val="24"/>
          <w:szCs w:val="24"/>
        </w:rPr>
      </w:pPr>
    </w:p>
    <w:p w:rsidR="00EB5FDA" w:rsidRPr="00841D0E" w:rsidRDefault="00EB5FDA" w:rsidP="00EB5FDA">
      <w:pPr>
        <w:pStyle w:val="af3"/>
      </w:pPr>
    </w:p>
    <w:tbl>
      <w:tblPr>
        <w:tblW w:w="10098" w:type="dxa"/>
        <w:tblInd w:w="-106" w:type="dxa"/>
        <w:tblLook w:val="00A0" w:firstRow="1" w:lastRow="0" w:firstColumn="1" w:lastColumn="0" w:noHBand="0" w:noVBand="0"/>
      </w:tblPr>
      <w:tblGrid>
        <w:gridCol w:w="3049"/>
        <w:gridCol w:w="3544"/>
        <w:gridCol w:w="3505"/>
      </w:tblGrid>
      <w:tr w:rsidR="00EB5FDA" w:rsidRPr="00841D0E" w:rsidTr="0055009E">
        <w:trPr>
          <w:trHeight w:val="1623"/>
        </w:trPr>
        <w:tc>
          <w:tcPr>
            <w:tcW w:w="3049" w:type="dxa"/>
            <w:shd w:val="clear" w:color="auto" w:fill="auto"/>
          </w:tcPr>
          <w:p w:rsidR="00EB5FDA" w:rsidRPr="00841D0E" w:rsidRDefault="00EB5FDA" w:rsidP="0055009E">
            <w:pPr>
              <w:pStyle w:val="af3"/>
            </w:pPr>
            <w:r w:rsidRPr="00841D0E">
              <w:t>Рассмотрен</w:t>
            </w:r>
            <w:r>
              <w:t>о</w:t>
            </w:r>
            <w:r w:rsidRPr="00841D0E">
              <w:t xml:space="preserve"> на </w:t>
            </w:r>
          </w:p>
          <w:p w:rsidR="00EB5FDA" w:rsidRPr="00841D0E" w:rsidRDefault="00EB5FDA" w:rsidP="0055009E">
            <w:pPr>
              <w:pStyle w:val="af3"/>
            </w:pPr>
            <w:r w:rsidRPr="00841D0E">
              <w:t xml:space="preserve">педагогическом </w:t>
            </w:r>
            <w:proofErr w:type="gramStart"/>
            <w:r w:rsidRPr="00841D0E">
              <w:t>совете</w:t>
            </w:r>
            <w:proofErr w:type="gramEnd"/>
          </w:p>
          <w:p w:rsidR="00EB5FDA" w:rsidRPr="00841D0E" w:rsidRDefault="00EB5FDA" w:rsidP="0055009E">
            <w:pPr>
              <w:pStyle w:val="af3"/>
            </w:pPr>
            <w:r>
              <w:t>от «25» января 2022</w:t>
            </w:r>
            <w:r w:rsidRPr="00841D0E">
              <w:t xml:space="preserve"> г.</w:t>
            </w:r>
          </w:p>
          <w:p w:rsidR="00EB5FDA" w:rsidRPr="00841D0E" w:rsidRDefault="00EB5FDA" w:rsidP="0055009E">
            <w:pPr>
              <w:pStyle w:val="af3"/>
            </w:pPr>
            <w:r w:rsidRPr="00841D0E">
              <w:t>Протокол №</w:t>
            </w:r>
            <w:r>
              <w:t>01</w:t>
            </w:r>
          </w:p>
        </w:tc>
        <w:tc>
          <w:tcPr>
            <w:tcW w:w="3544" w:type="dxa"/>
            <w:shd w:val="clear" w:color="auto" w:fill="auto"/>
          </w:tcPr>
          <w:p w:rsidR="00EB5FDA" w:rsidRPr="00841D0E" w:rsidRDefault="00EB5FDA" w:rsidP="0055009E">
            <w:pPr>
              <w:pStyle w:val="af3"/>
            </w:pPr>
            <w:r w:rsidRPr="00841D0E">
              <w:t>Согласован</w:t>
            </w:r>
            <w:r>
              <w:t>о</w:t>
            </w:r>
            <w:r w:rsidRPr="00841D0E">
              <w:t xml:space="preserve"> с</w:t>
            </w:r>
          </w:p>
          <w:p w:rsidR="00EB5FDA" w:rsidRPr="00841D0E" w:rsidRDefault="00EB5FDA" w:rsidP="0055009E">
            <w:pPr>
              <w:pStyle w:val="af3"/>
            </w:pPr>
            <w:r w:rsidRPr="00841D0E">
              <w:t xml:space="preserve">Управляющим советом </w:t>
            </w:r>
          </w:p>
          <w:p w:rsidR="00EB5FDA" w:rsidRPr="00841D0E" w:rsidRDefault="00EB5FDA" w:rsidP="0055009E">
            <w:pPr>
              <w:pStyle w:val="af3"/>
            </w:pPr>
            <w:r>
              <w:t>Протокол № 01</w:t>
            </w:r>
          </w:p>
          <w:p w:rsidR="00EB5FDA" w:rsidRPr="00841D0E" w:rsidRDefault="007F6B52" w:rsidP="0055009E">
            <w:pPr>
              <w:pStyle w:val="af3"/>
            </w:pPr>
            <w:r>
              <w:t>От «</w:t>
            </w:r>
            <w:r w:rsidR="00EB5FDA">
              <w:t>03»</w:t>
            </w:r>
            <w:r>
              <w:t xml:space="preserve"> </w:t>
            </w:r>
            <w:r w:rsidR="00EB5FDA">
              <w:t>февраля 2022</w:t>
            </w:r>
            <w:r w:rsidR="00EB5FDA" w:rsidRPr="00841D0E">
              <w:t xml:space="preserve"> г.</w:t>
            </w:r>
          </w:p>
          <w:p w:rsidR="00EB5FDA" w:rsidRPr="00841D0E" w:rsidRDefault="00EB5FDA" w:rsidP="0055009E">
            <w:pPr>
              <w:pStyle w:val="af3"/>
            </w:pPr>
          </w:p>
          <w:p w:rsidR="00EB5FDA" w:rsidRPr="00841D0E" w:rsidRDefault="00EB5FDA" w:rsidP="0055009E">
            <w:pPr>
              <w:pStyle w:val="af3"/>
            </w:pPr>
          </w:p>
        </w:tc>
        <w:tc>
          <w:tcPr>
            <w:tcW w:w="3505" w:type="dxa"/>
            <w:shd w:val="clear" w:color="auto" w:fill="auto"/>
          </w:tcPr>
          <w:p w:rsidR="00EB5FDA" w:rsidRPr="00841D0E" w:rsidRDefault="00EB5FDA" w:rsidP="0055009E">
            <w:pPr>
              <w:pStyle w:val="af3"/>
            </w:pPr>
            <w:r w:rsidRPr="00841D0E">
              <w:t>УТВЕРЖДЕН</w:t>
            </w:r>
            <w:r>
              <w:t>А</w:t>
            </w:r>
          </w:p>
          <w:p w:rsidR="00EB5FDA" w:rsidRPr="00841D0E" w:rsidRDefault="00E10EFE" w:rsidP="0055009E">
            <w:pPr>
              <w:pStyle w:val="af3"/>
            </w:pPr>
            <w:r>
              <w:t>Директор филиала</w:t>
            </w:r>
          </w:p>
          <w:p w:rsidR="00EB5FDA" w:rsidRPr="00841D0E" w:rsidRDefault="00EB5FDA" w:rsidP="0055009E">
            <w:pPr>
              <w:pStyle w:val="af3"/>
            </w:pPr>
            <w:r>
              <w:t xml:space="preserve">/_______/О.С. </w:t>
            </w:r>
            <w:proofErr w:type="spellStart"/>
            <w:r>
              <w:t>Сошина</w:t>
            </w:r>
            <w:proofErr w:type="spellEnd"/>
          </w:p>
          <w:p w:rsidR="00EB5FDA" w:rsidRPr="00841D0E" w:rsidRDefault="00E10EFE" w:rsidP="0055009E">
            <w:pPr>
              <w:pStyle w:val="af3"/>
            </w:pPr>
            <w:r>
              <w:t xml:space="preserve">«04» февраля </w:t>
            </w:r>
            <w:r w:rsidR="00EB5FDA">
              <w:t>2022</w:t>
            </w:r>
            <w:r w:rsidR="00EB5FDA" w:rsidRPr="00841D0E">
              <w:t xml:space="preserve"> год.</w:t>
            </w:r>
          </w:p>
        </w:tc>
      </w:tr>
    </w:tbl>
    <w:p w:rsidR="00EB5FDA" w:rsidRDefault="00EB5FDA" w:rsidP="00EB5FDA">
      <w:pPr>
        <w:spacing w:after="0" w:line="240" w:lineRule="auto"/>
        <w:jc w:val="left"/>
        <w:rPr>
          <w:sz w:val="24"/>
          <w:szCs w:val="24"/>
        </w:rPr>
      </w:pPr>
    </w:p>
    <w:p w:rsidR="00EB5FDA" w:rsidRDefault="00EB5FDA" w:rsidP="00EB5FDA">
      <w:pPr>
        <w:spacing w:after="0" w:line="240" w:lineRule="auto"/>
        <w:ind w:left="2832" w:firstLine="708"/>
        <w:jc w:val="left"/>
        <w:rPr>
          <w:sz w:val="24"/>
          <w:szCs w:val="24"/>
        </w:rPr>
      </w:pPr>
    </w:p>
    <w:p w:rsidR="00EB5FDA" w:rsidRDefault="00EB5FDA" w:rsidP="00EB5FDA">
      <w:pPr>
        <w:spacing w:after="0" w:line="240" w:lineRule="auto"/>
        <w:ind w:left="2832" w:firstLine="708"/>
        <w:jc w:val="left"/>
        <w:rPr>
          <w:sz w:val="24"/>
          <w:szCs w:val="24"/>
        </w:rPr>
      </w:pPr>
    </w:p>
    <w:p w:rsidR="00EB5FDA" w:rsidRDefault="00EB5FDA" w:rsidP="00EB5FDA">
      <w:pPr>
        <w:spacing w:after="0" w:line="240" w:lineRule="auto"/>
        <w:ind w:left="2832" w:firstLine="708"/>
        <w:jc w:val="left"/>
        <w:rPr>
          <w:sz w:val="24"/>
          <w:szCs w:val="24"/>
        </w:rPr>
      </w:pPr>
    </w:p>
    <w:p w:rsidR="00EB5FDA" w:rsidRDefault="00EB5FDA" w:rsidP="00EB5FDA">
      <w:pPr>
        <w:spacing w:after="0" w:line="240" w:lineRule="auto"/>
        <w:ind w:left="2832" w:firstLine="708"/>
        <w:jc w:val="left"/>
        <w:rPr>
          <w:sz w:val="24"/>
          <w:szCs w:val="24"/>
        </w:rPr>
      </w:pPr>
    </w:p>
    <w:p w:rsidR="00EB5FDA" w:rsidRPr="00BB06E7" w:rsidRDefault="00EB5FDA" w:rsidP="00EB5FDA">
      <w:pPr>
        <w:spacing w:after="0" w:line="240" w:lineRule="auto"/>
        <w:ind w:left="2832" w:firstLine="708"/>
        <w:jc w:val="left"/>
        <w:rPr>
          <w:sz w:val="24"/>
          <w:szCs w:val="24"/>
        </w:rPr>
      </w:pPr>
      <w:r>
        <w:rPr>
          <w:sz w:val="32"/>
          <w:szCs w:val="32"/>
        </w:rPr>
        <w:t xml:space="preserve">  ПРОГРАММА</w:t>
      </w:r>
    </w:p>
    <w:p w:rsidR="00EB5FDA" w:rsidRPr="003C38A7" w:rsidRDefault="00EB5FDA" w:rsidP="00EB5FDA">
      <w:pPr>
        <w:spacing w:after="0"/>
        <w:jc w:val="center"/>
        <w:rPr>
          <w:shd w:val="clear" w:color="auto" w:fill="FFFFFF"/>
        </w:rPr>
      </w:pPr>
      <w:r w:rsidRPr="003C38A7">
        <w:rPr>
          <w:shd w:val="clear" w:color="auto" w:fill="FFFFFF"/>
        </w:rPr>
        <w:t xml:space="preserve">лагеря с дневным пребыванием, </w:t>
      </w:r>
      <w:proofErr w:type="gramStart"/>
      <w:r>
        <w:rPr>
          <w:shd w:val="clear" w:color="auto" w:fill="FFFFFF"/>
        </w:rPr>
        <w:t>осуществляюще</w:t>
      </w:r>
      <w:r w:rsidRPr="003C38A7">
        <w:rPr>
          <w:shd w:val="clear" w:color="auto" w:fill="FFFFFF"/>
        </w:rPr>
        <w:t>й</w:t>
      </w:r>
      <w:proofErr w:type="gramEnd"/>
      <w:r w:rsidRPr="003C38A7">
        <w:rPr>
          <w:shd w:val="clear" w:color="auto" w:fill="FFFFFF"/>
        </w:rPr>
        <w:t xml:space="preserve"> организацию</w:t>
      </w:r>
    </w:p>
    <w:p w:rsidR="00EB5FDA" w:rsidRDefault="00EB5FDA" w:rsidP="00EB5FDA">
      <w:pPr>
        <w:spacing w:after="0" w:line="240" w:lineRule="auto"/>
        <w:jc w:val="center"/>
        <w:rPr>
          <w:smallCaps/>
          <w:sz w:val="44"/>
          <w:szCs w:val="44"/>
        </w:rPr>
      </w:pPr>
      <w:r w:rsidRPr="003C38A7">
        <w:rPr>
          <w:shd w:val="clear" w:color="auto" w:fill="FFFFFF"/>
        </w:rPr>
        <w:t>отдыха и оздоровления детей в каникулярное время</w:t>
      </w:r>
    </w:p>
    <w:p w:rsidR="00EB5FDA" w:rsidRDefault="00EB5FDA" w:rsidP="00EB5FDA">
      <w:pPr>
        <w:pStyle w:val="a0"/>
        <w:rPr>
          <w:smallCaps/>
          <w:sz w:val="44"/>
          <w:szCs w:val="44"/>
          <w:lang w:val="ru-RU"/>
        </w:rPr>
      </w:pPr>
      <w:r>
        <w:rPr>
          <w:smallCaps/>
          <w:sz w:val="44"/>
          <w:szCs w:val="44"/>
        </w:rPr>
        <w:t>«</w:t>
      </w:r>
      <w:r>
        <w:rPr>
          <w:smallCaps/>
          <w:sz w:val="44"/>
          <w:szCs w:val="44"/>
          <w:lang w:val="ru-RU"/>
        </w:rPr>
        <w:t>Путешествие в мир славянской культуры</w:t>
      </w:r>
      <w:r>
        <w:rPr>
          <w:smallCaps/>
          <w:sz w:val="44"/>
          <w:szCs w:val="44"/>
        </w:rPr>
        <w:t>»</w:t>
      </w:r>
    </w:p>
    <w:p w:rsidR="00EB5FDA" w:rsidRDefault="00EB5FDA" w:rsidP="007F6B52">
      <w:pPr>
        <w:spacing w:after="0" w:line="240" w:lineRule="auto"/>
        <w:ind w:left="2832"/>
      </w:pPr>
      <w:r>
        <w:t>(комплексная, краткосрочная)</w:t>
      </w:r>
    </w:p>
    <w:p w:rsidR="00EB5FDA" w:rsidRDefault="00EB5FDA" w:rsidP="007F6B52">
      <w:pPr>
        <w:spacing w:after="0" w:line="240" w:lineRule="auto"/>
        <w:jc w:val="center"/>
      </w:pPr>
      <w:r>
        <w:t>для дет</w:t>
      </w:r>
      <w:r w:rsidR="00E10EFE">
        <w:t xml:space="preserve">ей в возрасте с 6 лет </w:t>
      </w:r>
      <w:r>
        <w:t xml:space="preserve"> до 17 включительно</w:t>
      </w:r>
    </w:p>
    <w:p w:rsidR="00EB5FDA" w:rsidRDefault="00861925" w:rsidP="007F6B52">
      <w:pPr>
        <w:spacing w:after="0" w:line="240" w:lineRule="auto"/>
        <w:jc w:val="center"/>
      </w:pPr>
      <w:r>
        <w:t>рас</w:t>
      </w:r>
      <w:r w:rsidR="004E614F">
        <w:t>с</w:t>
      </w:r>
      <w:bookmarkStart w:id="0" w:name="_GoBack"/>
      <w:bookmarkEnd w:id="0"/>
      <w:r w:rsidR="00EB5FDA">
        <w:t>читана на 2 смены</w:t>
      </w:r>
    </w:p>
    <w:p w:rsidR="00EB5FDA" w:rsidRDefault="00EB5FDA" w:rsidP="007F6B52">
      <w:pPr>
        <w:spacing w:after="0" w:line="240" w:lineRule="auto"/>
        <w:jc w:val="center"/>
      </w:pPr>
    </w:p>
    <w:p w:rsidR="00EB5FDA" w:rsidRDefault="00EB5FDA" w:rsidP="007F6B52">
      <w:pPr>
        <w:spacing w:after="0" w:line="240" w:lineRule="auto"/>
        <w:jc w:val="center"/>
      </w:pPr>
    </w:p>
    <w:p w:rsidR="00EB5FDA" w:rsidRDefault="00EB5FDA" w:rsidP="00EB5FDA">
      <w:pPr>
        <w:spacing w:after="0" w:line="240" w:lineRule="auto"/>
        <w:jc w:val="right"/>
      </w:pPr>
    </w:p>
    <w:p w:rsidR="00EB5FDA" w:rsidRDefault="00EB5FDA" w:rsidP="00EB5FDA">
      <w:pPr>
        <w:spacing w:after="0" w:line="240" w:lineRule="auto"/>
        <w:jc w:val="right"/>
      </w:pPr>
    </w:p>
    <w:p w:rsidR="00EB5FDA" w:rsidRDefault="00EB5FDA" w:rsidP="00EB5FDA">
      <w:pPr>
        <w:spacing w:after="0" w:line="240" w:lineRule="auto"/>
        <w:jc w:val="right"/>
      </w:pPr>
    </w:p>
    <w:p w:rsidR="00EB5FDA" w:rsidRDefault="00EB5FDA" w:rsidP="00EB5FDA">
      <w:pPr>
        <w:spacing w:after="0" w:line="240" w:lineRule="auto"/>
        <w:jc w:val="right"/>
      </w:pPr>
    </w:p>
    <w:p w:rsidR="00EB5FDA" w:rsidRDefault="00EB5FDA" w:rsidP="00EB5FDA">
      <w:pPr>
        <w:spacing w:after="0" w:line="240" w:lineRule="auto"/>
        <w:jc w:val="right"/>
      </w:pPr>
    </w:p>
    <w:p w:rsidR="00EB5FDA" w:rsidRDefault="00EB5FDA" w:rsidP="00EB5FDA">
      <w:pPr>
        <w:spacing w:after="0" w:line="240" w:lineRule="auto"/>
        <w:jc w:val="right"/>
      </w:pPr>
    </w:p>
    <w:p w:rsidR="00EB5FDA" w:rsidRDefault="00EB5FDA" w:rsidP="00EB5FDA">
      <w:pPr>
        <w:spacing w:after="0" w:line="240" w:lineRule="auto"/>
        <w:jc w:val="right"/>
      </w:pPr>
    </w:p>
    <w:p w:rsidR="00EB5FDA" w:rsidRDefault="00EB5FDA" w:rsidP="00EB5FDA">
      <w:pPr>
        <w:spacing w:after="0" w:line="240" w:lineRule="auto"/>
        <w:jc w:val="right"/>
      </w:pPr>
    </w:p>
    <w:p w:rsidR="00EB5FDA" w:rsidRDefault="00EB5FDA" w:rsidP="00EB5FDA">
      <w:pPr>
        <w:pStyle w:val="a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</w:t>
      </w:r>
    </w:p>
    <w:p w:rsidR="00EB5FDA" w:rsidRPr="00B538D1" w:rsidRDefault="009D32A5" w:rsidP="00EB5FDA">
      <w:pPr>
        <w:pStyle w:val="a0"/>
        <w:jc w:val="both"/>
        <w:rPr>
          <w:sz w:val="28"/>
          <w:szCs w:val="28"/>
          <w:lang w:val="ru-RU"/>
        </w:rPr>
        <w:sectPr w:rsidR="00EB5FDA" w:rsidRPr="00B538D1" w:rsidSect="00BF6898">
          <w:headerReference w:type="default" r:id="rId10"/>
          <w:footerReference w:type="default" r:id="rId11"/>
          <w:pgSz w:w="11906" w:h="16838"/>
          <w:pgMar w:top="1134" w:right="567" w:bottom="1134" w:left="1418" w:header="720" w:footer="709" w:gutter="0"/>
          <w:pgNumType w:start="1"/>
          <w:cols w:space="720"/>
          <w:titlePg/>
          <w:docGrid w:linePitch="600" w:charSpace="24576"/>
        </w:sectPr>
      </w:pPr>
      <w:r w:rsidRPr="00597C9D">
        <w:rPr>
          <w:sz w:val="28"/>
          <w:szCs w:val="28"/>
          <w:lang w:val="ru-RU"/>
        </w:rPr>
        <w:t xml:space="preserve">                                          </w:t>
      </w:r>
      <w:r w:rsidR="00EB5FDA">
        <w:rPr>
          <w:sz w:val="28"/>
          <w:szCs w:val="28"/>
          <w:lang w:val="ru-RU"/>
        </w:rPr>
        <w:t xml:space="preserve">    </w:t>
      </w:r>
      <w:r w:rsidR="00061ACC" w:rsidRPr="00FF09F2">
        <w:rPr>
          <w:sz w:val="28"/>
          <w:szCs w:val="28"/>
          <w:lang w:val="ru-RU"/>
        </w:rPr>
        <w:t xml:space="preserve">             </w:t>
      </w:r>
      <w:r w:rsidR="00EB5FDA">
        <w:rPr>
          <w:sz w:val="28"/>
          <w:szCs w:val="28"/>
          <w:lang w:val="ru-RU"/>
        </w:rPr>
        <w:t xml:space="preserve">Дронова-2022 </w:t>
      </w:r>
    </w:p>
    <w:p w:rsidR="00EB5FDA" w:rsidRDefault="00EB5FDA" w:rsidP="00EB5FDA">
      <w:pPr>
        <w:spacing w:after="0" w:line="240" w:lineRule="auto"/>
        <w:ind w:left="3540" w:firstLine="708"/>
        <w:rPr>
          <w:rFonts w:eastAsia="Arial Unicode MS"/>
          <w:b/>
          <w:i/>
        </w:rPr>
      </w:pPr>
      <w:r>
        <w:rPr>
          <w:rFonts w:eastAsia="Arial Unicode MS"/>
          <w:b/>
        </w:rPr>
        <w:lastRenderedPageBreak/>
        <w:t>Содержание:</w:t>
      </w:r>
    </w:p>
    <w:p w:rsidR="00EB5FDA" w:rsidRDefault="00EB5FDA" w:rsidP="00EB5FDA">
      <w:pPr>
        <w:spacing w:after="0" w:line="240" w:lineRule="auto"/>
        <w:jc w:val="left"/>
        <w:rPr>
          <w:rFonts w:eastAsia="Arial Unicode MS"/>
          <w:b/>
          <w:i/>
        </w:rPr>
      </w:pPr>
    </w:p>
    <w:p w:rsidR="00EB5FDA" w:rsidRPr="004E1F12" w:rsidRDefault="00EB5FDA" w:rsidP="00EB5FDA">
      <w:pPr>
        <w:numPr>
          <w:ilvl w:val="0"/>
          <w:numId w:val="10"/>
        </w:numPr>
        <w:spacing w:after="0"/>
        <w:ind w:left="0"/>
        <w:jc w:val="left"/>
      </w:pPr>
      <w:r w:rsidRPr="004E1F12">
        <w:t xml:space="preserve">Паспорт программы </w:t>
      </w:r>
      <w:proofErr w:type="gramStart"/>
      <w:r w:rsidRPr="004E1F12">
        <w:t xml:space="preserve">( </w:t>
      </w:r>
      <w:proofErr w:type="gramEnd"/>
      <w:r w:rsidRPr="004E1F12">
        <w:t>инфо</w:t>
      </w:r>
      <w:r w:rsidR="00861925">
        <w:t xml:space="preserve">рмационная карта) ………………………………   </w:t>
      </w:r>
      <w:r w:rsidRPr="004E1F12">
        <w:t>3</w:t>
      </w:r>
    </w:p>
    <w:p w:rsidR="00EB5FDA" w:rsidRPr="004E1F12" w:rsidRDefault="00EB5FDA" w:rsidP="00EB5FDA">
      <w:pPr>
        <w:numPr>
          <w:ilvl w:val="0"/>
          <w:numId w:val="10"/>
        </w:numPr>
        <w:spacing w:after="0"/>
        <w:ind w:left="0"/>
        <w:jc w:val="left"/>
      </w:pPr>
      <w:r w:rsidRPr="004E1F12">
        <w:t>Пояснительная записка (обоснование п</w:t>
      </w:r>
      <w:r w:rsidR="00861925">
        <w:t>рограммы, актуальность)…………….</w:t>
      </w:r>
      <w:r>
        <w:t>7</w:t>
      </w:r>
    </w:p>
    <w:p w:rsidR="00EB5FDA" w:rsidRPr="004E1F12" w:rsidRDefault="00EB5FDA" w:rsidP="00EB5FDA">
      <w:pPr>
        <w:numPr>
          <w:ilvl w:val="0"/>
          <w:numId w:val="10"/>
        </w:numPr>
        <w:spacing w:after="0"/>
        <w:ind w:left="0"/>
        <w:jc w:val="left"/>
      </w:pPr>
      <w:r w:rsidRPr="004E1F12">
        <w:t>Цели, задачи про</w:t>
      </w:r>
      <w:r>
        <w:t>г</w:t>
      </w:r>
      <w:r w:rsidR="009617D1">
        <w:t>раммы………………………………………………..………..13</w:t>
      </w:r>
    </w:p>
    <w:p w:rsidR="00EB5FDA" w:rsidRPr="004E1F12" w:rsidRDefault="00EB5FDA" w:rsidP="00EB5FDA">
      <w:pPr>
        <w:numPr>
          <w:ilvl w:val="0"/>
          <w:numId w:val="10"/>
        </w:numPr>
        <w:spacing w:after="0"/>
        <w:ind w:left="0"/>
        <w:jc w:val="left"/>
      </w:pPr>
      <w:r w:rsidRPr="004E1F12">
        <w:t>Участники програ</w:t>
      </w:r>
      <w:r w:rsidR="00861925">
        <w:t>ммы………………………………………………….……… .</w:t>
      </w:r>
      <w:r w:rsidR="009617D1">
        <w:t>14</w:t>
      </w:r>
    </w:p>
    <w:p w:rsidR="00EB5FDA" w:rsidRPr="004E1F12" w:rsidRDefault="00EB5FDA" w:rsidP="00EB5FDA">
      <w:pPr>
        <w:numPr>
          <w:ilvl w:val="0"/>
          <w:numId w:val="10"/>
        </w:numPr>
        <w:spacing w:after="0"/>
        <w:ind w:left="0"/>
        <w:jc w:val="left"/>
      </w:pPr>
      <w:r w:rsidRPr="004E1F12">
        <w:t>Этапы реализации про</w:t>
      </w:r>
      <w:r>
        <w:t>г</w:t>
      </w:r>
      <w:r w:rsidR="009617D1">
        <w:t>раммы ……………………………………….……….....15</w:t>
      </w:r>
    </w:p>
    <w:p w:rsidR="00EB5FDA" w:rsidRPr="004E1F12" w:rsidRDefault="00EB5FDA" w:rsidP="00EB5FDA">
      <w:pPr>
        <w:numPr>
          <w:ilvl w:val="0"/>
          <w:numId w:val="10"/>
        </w:numPr>
        <w:spacing w:after="0"/>
        <w:ind w:left="0"/>
        <w:jc w:val="left"/>
      </w:pPr>
      <w:r w:rsidRPr="004E1F12">
        <w:t>Сроки реализации п</w:t>
      </w:r>
      <w:r>
        <w:t>рограммы…………………………………………….…..…</w:t>
      </w:r>
      <w:r w:rsidRPr="004E1F12">
        <w:t>1</w:t>
      </w:r>
      <w:r w:rsidR="009617D1">
        <w:t>9</w:t>
      </w:r>
    </w:p>
    <w:p w:rsidR="00EB5FDA" w:rsidRPr="004E1F12" w:rsidRDefault="00EB5FDA" w:rsidP="00EB5FDA">
      <w:pPr>
        <w:numPr>
          <w:ilvl w:val="0"/>
          <w:numId w:val="10"/>
        </w:numPr>
        <w:spacing w:after="0"/>
        <w:ind w:left="0"/>
        <w:jc w:val="left"/>
      </w:pPr>
      <w:r w:rsidRPr="004E1F12">
        <w:t>Содержание деятельнос</w:t>
      </w:r>
      <w:r w:rsidR="009617D1">
        <w:t>ти программы………………………………………….20</w:t>
      </w:r>
    </w:p>
    <w:p w:rsidR="00EB5FDA" w:rsidRPr="004E1F12" w:rsidRDefault="00EB5FDA" w:rsidP="00EB5FDA">
      <w:pPr>
        <w:numPr>
          <w:ilvl w:val="0"/>
          <w:numId w:val="10"/>
        </w:numPr>
        <w:spacing w:after="0"/>
        <w:ind w:left="0"/>
        <w:jc w:val="left"/>
      </w:pPr>
      <w:r w:rsidRPr="004E1F12">
        <w:t>Механизм реализации п</w:t>
      </w:r>
      <w:r w:rsidR="009617D1">
        <w:t>рограммы ……………………………………………...25</w:t>
      </w:r>
    </w:p>
    <w:p w:rsidR="00EB5FDA" w:rsidRPr="004E1F12" w:rsidRDefault="00EB5FDA" w:rsidP="00EB5FDA">
      <w:pPr>
        <w:numPr>
          <w:ilvl w:val="0"/>
          <w:numId w:val="10"/>
        </w:numPr>
        <w:spacing w:after="0"/>
        <w:ind w:left="0"/>
        <w:jc w:val="left"/>
      </w:pPr>
      <w:r w:rsidRPr="004E1F12">
        <w:t>Условия реализации</w:t>
      </w:r>
      <w:r>
        <w:t xml:space="preserve"> </w:t>
      </w:r>
      <w:r w:rsidR="00F12C10">
        <w:t>программы………………………………………..……….4</w:t>
      </w:r>
      <w:r w:rsidR="008259BA">
        <w:t>4</w:t>
      </w:r>
    </w:p>
    <w:p w:rsidR="00EB5FDA" w:rsidRPr="004E1F12" w:rsidRDefault="00EB5FDA" w:rsidP="00EB5FDA">
      <w:pPr>
        <w:numPr>
          <w:ilvl w:val="0"/>
          <w:numId w:val="10"/>
        </w:numPr>
        <w:spacing w:after="0"/>
        <w:ind w:left="0"/>
        <w:jc w:val="left"/>
      </w:pPr>
      <w:r>
        <w:t xml:space="preserve"> </w:t>
      </w:r>
      <w:r w:rsidRPr="004E1F12">
        <w:t>Ожидаемые результаты  и к</w:t>
      </w:r>
      <w:r>
        <w:t>р</w:t>
      </w:r>
      <w:r w:rsidR="00F12C10">
        <w:t>итерии их оценки……………………….……….5</w:t>
      </w:r>
      <w:r w:rsidR="008259BA">
        <w:t>1</w:t>
      </w:r>
    </w:p>
    <w:p w:rsidR="00EB5FDA" w:rsidRPr="004E1F12" w:rsidRDefault="00EB5FDA" w:rsidP="00EB5FDA">
      <w:pPr>
        <w:numPr>
          <w:ilvl w:val="0"/>
          <w:numId w:val="10"/>
        </w:numPr>
        <w:spacing w:after="0"/>
        <w:ind w:left="0"/>
        <w:jc w:val="left"/>
      </w:pPr>
      <w:r>
        <w:t xml:space="preserve"> </w:t>
      </w:r>
      <w:r w:rsidRPr="004E1F12">
        <w:t>Мониторинг воспитатель</w:t>
      </w:r>
      <w:r w:rsidR="00F12C10">
        <w:t>ного процесса……………………………….……….5</w:t>
      </w:r>
      <w:r w:rsidR="008259BA">
        <w:t>5</w:t>
      </w:r>
    </w:p>
    <w:p w:rsidR="00EB5FDA" w:rsidRPr="004E1F12" w:rsidRDefault="00EB5FDA" w:rsidP="00EB5FDA">
      <w:pPr>
        <w:numPr>
          <w:ilvl w:val="0"/>
          <w:numId w:val="10"/>
        </w:numPr>
        <w:spacing w:after="0"/>
        <w:ind w:left="0"/>
        <w:jc w:val="left"/>
      </w:pPr>
      <w:r>
        <w:t xml:space="preserve"> </w:t>
      </w:r>
      <w:r w:rsidRPr="004E1F12">
        <w:t xml:space="preserve">Список литературы </w:t>
      </w:r>
      <w:r w:rsidR="00F12C10">
        <w:t>……………………………………….……………………..5</w:t>
      </w:r>
      <w:r w:rsidR="008259BA">
        <w:t>7</w:t>
      </w:r>
    </w:p>
    <w:p w:rsidR="00861925" w:rsidRDefault="00EB5FDA" w:rsidP="00861925">
      <w:pPr>
        <w:numPr>
          <w:ilvl w:val="0"/>
          <w:numId w:val="10"/>
        </w:numPr>
        <w:spacing w:after="0"/>
        <w:ind w:left="0"/>
        <w:jc w:val="left"/>
        <w:rPr>
          <w:color w:val="00B0F0"/>
        </w:rPr>
      </w:pPr>
      <w:r>
        <w:t xml:space="preserve"> </w:t>
      </w:r>
      <w:r w:rsidRPr="004E1F12">
        <w:t>Приложени</w:t>
      </w:r>
      <w:r>
        <w:t>е</w:t>
      </w:r>
    </w:p>
    <w:p w:rsidR="00861925" w:rsidRPr="00861925" w:rsidRDefault="00861925" w:rsidP="00861925">
      <w:pPr>
        <w:spacing w:after="0"/>
        <w:jc w:val="left"/>
        <w:rPr>
          <w:color w:val="00B0F0"/>
        </w:rPr>
      </w:pPr>
      <w:r>
        <w:t xml:space="preserve"> Приложение 1: </w:t>
      </w:r>
      <w:r w:rsidR="00EB5FDA" w:rsidRPr="00861925">
        <w:rPr>
          <w:color w:val="000000"/>
          <w:lang w:eastAsia="ru-RU"/>
        </w:rPr>
        <w:t>М</w:t>
      </w:r>
      <w:r w:rsidR="00EB5FDA" w:rsidRPr="004E1F12">
        <w:rPr>
          <w:lang w:eastAsia="ru-RU"/>
        </w:rPr>
        <w:t xml:space="preserve">етодика «Эмоциональная </w:t>
      </w:r>
      <w:proofErr w:type="spellStart"/>
      <w:r w:rsidR="00EB5FDA" w:rsidRPr="004E1F12">
        <w:rPr>
          <w:lang w:eastAsia="ru-RU"/>
        </w:rPr>
        <w:t>цветопись</w:t>
      </w:r>
      <w:proofErr w:type="spellEnd"/>
      <w:r w:rsidR="00EB5FDA" w:rsidRPr="004E1F12">
        <w:rPr>
          <w:lang w:eastAsia="ru-RU"/>
        </w:rPr>
        <w:t xml:space="preserve">» А.Н. </w:t>
      </w:r>
      <w:proofErr w:type="spellStart"/>
      <w:r w:rsidR="00EB5FDA" w:rsidRPr="004E1F12">
        <w:rPr>
          <w:lang w:eastAsia="ru-RU"/>
        </w:rPr>
        <w:t>Лутошкиной</w:t>
      </w:r>
      <w:proofErr w:type="spellEnd"/>
      <w:r>
        <w:rPr>
          <w:lang w:eastAsia="ru-RU"/>
        </w:rPr>
        <w:t>…</w:t>
      </w:r>
      <w:r w:rsidR="008259BA">
        <w:rPr>
          <w:lang w:eastAsia="ru-RU"/>
        </w:rPr>
        <w:t>59</w:t>
      </w:r>
    </w:p>
    <w:p w:rsidR="00EB5FDA" w:rsidRPr="00BB496F" w:rsidRDefault="00861925" w:rsidP="00861925">
      <w:pPr>
        <w:spacing w:after="0"/>
        <w:ind w:left="-284"/>
        <w:jc w:val="left"/>
        <w:rPr>
          <w:color w:val="000000"/>
          <w:lang w:eastAsia="ru-RU"/>
        </w:rPr>
      </w:pPr>
      <w:r>
        <w:t xml:space="preserve">     Приложение 2: </w:t>
      </w:r>
      <w:r w:rsidR="00EB5FDA" w:rsidRPr="004E1F12">
        <w:rPr>
          <w:lang w:eastAsia="ru-RU"/>
        </w:rPr>
        <w:t xml:space="preserve">Методика для изучения </w:t>
      </w:r>
      <w:proofErr w:type="spellStart"/>
      <w:r w:rsidR="00EB5FDA" w:rsidRPr="004E1F12">
        <w:rPr>
          <w:lang w:eastAsia="ru-RU"/>
        </w:rPr>
        <w:t>социализированности</w:t>
      </w:r>
      <w:proofErr w:type="spellEnd"/>
      <w:r w:rsidR="00EB5FDA" w:rsidRPr="004E1F12">
        <w:rPr>
          <w:lang w:eastAsia="ru-RU"/>
        </w:rPr>
        <w:t xml:space="preserve"> личности </w:t>
      </w:r>
    </w:p>
    <w:p w:rsidR="00861925" w:rsidRDefault="00EB5FDA" w:rsidP="00861925">
      <w:pPr>
        <w:spacing w:after="0"/>
        <w:jc w:val="left"/>
        <w:rPr>
          <w:lang w:eastAsia="ru-RU"/>
        </w:rPr>
      </w:pPr>
      <w:r>
        <w:rPr>
          <w:lang w:eastAsia="ru-RU"/>
        </w:rPr>
        <w:t xml:space="preserve">       учащегося </w:t>
      </w:r>
      <w:proofErr w:type="spellStart"/>
      <w:r>
        <w:rPr>
          <w:lang w:eastAsia="ru-RU"/>
        </w:rPr>
        <w:t>М.И.</w:t>
      </w:r>
      <w:r w:rsidRPr="004E1F12">
        <w:rPr>
          <w:lang w:eastAsia="ru-RU"/>
        </w:rPr>
        <w:t>Рожкова</w:t>
      </w:r>
      <w:proofErr w:type="spellEnd"/>
      <w:r>
        <w:rPr>
          <w:lang w:eastAsia="ru-RU"/>
        </w:rPr>
        <w:t>…………………………………………………</w:t>
      </w:r>
      <w:r w:rsidR="002405DF">
        <w:rPr>
          <w:lang w:eastAsia="ru-RU"/>
        </w:rPr>
        <w:t>…..</w:t>
      </w:r>
      <w:r w:rsidR="00F12C10">
        <w:rPr>
          <w:lang w:eastAsia="ru-RU"/>
        </w:rPr>
        <w:t>6</w:t>
      </w:r>
      <w:r w:rsidR="008259BA">
        <w:rPr>
          <w:lang w:eastAsia="ru-RU"/>
        </w:rPr>
        <w:t>0</w:t>
      </w:r>
    </w:p>
    <w:p w:rsidR="00EB5FDA" w:rsidRPr="00861925" w:rsidRDefault="00861925" w:rsidP="00861925">
      <w:pPr>
        <w:spacing w:after="0"/>
        <w:jc w:val="left"/>
        <w:rPr>
          <w:lang w:eastAsia="ru-RU"/>
        </w:rPr>
      </w:pPr>
      <w:r>
        <w:t>Приложени</w:t>
      </w:r>
      <w:r w:rsidR="00BF6898">
        <w:t>е 3</w:t>
      </w:r>
      <w:r>
        <w:t>:</w:t>
      </w:r>
      <w:r w:rsidR="00BF6898">
        <w:t xml:space="preserve"> </w:t>
      </w:r>
      <w:r w:rsidR="00EB5FDA">
        <w:rPr>
          <w:lang w:eastAsia="ru-RU"/>
        </w:rPr>
        <w:t>Диагностика восп</w:t>
      </w:r>
      <w:r>
        <w:rPr>
          <w:lang w:eastAsia="ru-RU"/>
        </w:rPr>
        <w:t>итательного процесса……………………</w:t>
      </w:r>
      <w:r w:rsidR="00BF6898">
        <w:rPr>
          <w:lang w:eastAsia="ru-RU"/>
        </w:rPr>
        <w:t>…</w:t>
      </w:r>
      <w:r w:rsidR="002405DF">
        <w:rPr>
          <w:lang w:eastAsia="ru-RU"/>
        </w:rPr>
        <w:t>.</w:t>
      </w:r>
      <w:r w:rsidR="00F12C10">
        <w:rPr>
          <w:lang w:eastAsia="ru-RU"/>
        </w:rPr>
        <w:t>6</w:t>
      </w:r>
      <w:r w:rsidR="008259BA">
        <w:rPr>
          <w:lang w:eastAsia="ru-RU"/>
        </w:rPr>
        <w:t>2</w:t>
      </w:r>
    </w:p>
    <w:p w:rsidR="00EB5FDA" w:rsidRDefault="00EB5FDA" w:rsidP="00EB5FDA">
      <w:pPr>
        <w:spacing w:after="0"/>
        <w:jc w:val="left"/>
        <w:rPr>
          <w:lang w:eastAsia="ru-RU"/>
        </w:rPr>
      </w:pPr>
      <w:r>
        <w:rPr>
          <w:lang w:eastAsia="ru-RU"/>
        </w:rPr>
        <w:t xml:space="preserve">-анкеты на входе </w:t>
      </w:r>
    </w:p>
    <w:p w:rsidR="00EB5FDA" w:rsidRDefault="00EB5FDA" w:rsidP="00EB5FDA">
      <w:pPr>
        <w:spacing w:after="0"/>
        <w:jc w:val="left"/>
        <w:rPr>
          <w:lang w:eastAsia="ru-RU"/>
        </w:rPr>
      </w:pPr>
      <w:r>
        <w:rPr>
          <w:lang w:eastAsia="ru-RU"/>
        </w:rPr>
        <w:t>-анкета на выходе</w:t>
      </w:r>
    </w:p>
    <w:p w:rsidR="00EB5FDA" w:rsidRPr="00347D96" w:rsidRDefault="00EB5FDA" w:rsidP="00EB5FDA">
      <w:pPr>
        <w:spacing w:after="0"/>
        <w:jc w:val="left"/>
        <w:rPr>
          <w:color w:val="000000"/>
          <w:lang w:eastAsia="ru-RU"/>
        </w:rPr>
      </w:pPr>
      <w:r>
        <w:rPr>
          <w:lang w:eastAsia="ru-RU"/>
        </w:rPr>
        <w:t>-анкета для родителей</w:t>
      </w:r>
    </w:p>
    <w:p w:rsidR="00EB5FDA" w:rsidRDefault="00EB5FDA" w:rsidP="00EB5FDA">
      <w:pPr>
        <w:spacing w:after="0"/>
      </w:pPr>
    </w:p>
    <w:p w:rsidR="00EB5FDA" w:rsidRPr="004E1F12" w:rsidRDefault="00EB5FDA" w:rsidP="00EB5FDA">
      <w:pPr>
        <w:spacing w:after="0"/>
        <w:ind w:right="-142"/>
        <w:rPr>
          <w:color w:val="00B0F0"/>
        </w:rPr>
      </w:pPr>
    </w:p>
    <w:p w:rsidR="00EB5FDA" w:rsidRDefault="00EB5FDA" w:rsidP="00EB5FDA">
      <w:pPr>
        <w:spacing w:after="0" w:line="240" w:lineRule="auto"/>
        <w:jc w:val="center"/>
        <w:rPr>
          <w:b/>
          <w:color w:val="00B0F0"/>
        </w:rPr>
      </w:pPr>
    </w:p>
    <w:p w:rsidR="00EB5FDA" w:rsidRDefault="00EB5FDA" w:rsidP="00EB5FDA">
      <w:pPr>
        <w:spacing w:after="0" w:line="240" w:lineRule="auto"/>
        <w:jc w:val="center"/>
        <w:rPr>
          <w:b/>
          <w:color w:val="00B0F0"/>
        </w:rPr>
      </w:pPr>
    </w:p>
    <w:p w:rsidR="00EB5FDA" w:rsidRDefault="00EB5FDA" w:rsidP="00EB5FDA">
      <w:pPr>
        <w:spacing w:after="0" w:line="240" w:lineRule="auto"/>
        <w:jc w:val="center"/>
        <w:rPr>
          <w:b/>
          <w:color w:val="00B0F0"/>
        </w:rPr>
      </w:pPr>
    </w:p>
    <w:p w:rsidR="00EB5FDA" w:rsidRDefault="00EB5FDA" w:rsidP="00EB5FDA">
      <w:pPr>
        <w:spacing w:after="0" w:line="240" w:lineRule="auto"/>
        <w:jc w:val="center"/>
        <w:rPr>
          <w:b/>
          <w:color w:val="00B0F0"/>
        </w:rPr>
      </w:pPr>
    </w:p>
    <w:p w:rsidR="00EB5FDA" w:rsidRDefault="00EB5FDA" w:rsidP="00EB5FDA">
      <w:pPr>
        <w:spacing w:after="0" w:line="240" w:lineRule="auto"/>
        <w:jc w:val="center"/>
        <w:rPr>
          <w:b/>
          <w:color w:val="00B0F0"/>
        </w:rPr>
      </w:pPr>
    </w:p>
    <w:p w:rsidR="00EB5FDA" w:rsidRDefault="00EB5FDA" w:rsidP="00EB5FDA">
      <w:pPr>
        <w:spacing w:after="0" w:line="240" w:lineRule="auto"/>
        <w:jc w:val="center"/>
        <w:rPr>
          <w:b/>
          <w:color w:val="00B0F0"/>
        </w:rPr>
      </w:pPr>
    </w:p>
    <w:p w:rsidR="00EB5FDA" w:rsidRDefault="00EB5FDA" w:rsidP="00EB5FDA">
      <w:pPr>
        <w:spacing w:after="0" w:line="240" w:lineRule="auto"/>
        <w:jc w:val="center"/>
        <w:rPr>
          <w:b/>
          <w:color w:val="00B0F0"/>
        </w:rPr>
      </w:pPr>
    </w:p>
    <w:p w:rsidR="00EB5FDA" w:rsidRDefault="00EB5FDA" w:rsidP="00EB5FDA">
      <w:pPr>
        <w:spacing w:after="0" w:line="240" w:lineRule="auto"/>
        <w:jc w:val="center"/>
        <w:rPr>
          <w:b/>
          <w:color w:val="00B0F0"/>
        </w:rPr>
      </w:pPr>
    </w:p>
    <w:p w:rsidR="00EB5FDA" w:rsidRDefault="00EB5FDA" w:rsidP="00EB5FDA">
      <w:pPr>
        <w:spacing w:after="0" w:line="240" w:lineRule="auto"/>
        <w:jc w:val="center"/>
        <w:rPr>
          <w:b/>
          <w:color w:val="00B0F0"/>
        </w:rPr>
      </w:pPr>
    </w:p>
    <w:p w:rsidR="00EB5FDA" w:rsidRDefault="00EB5FDA" w:rsidP="00EB5FDA">
      <w:pPr>
        <w:spacing w:after="0" w:line="240" w:lineRule="auto"/>
        <w:jc w:val="center"/>
        <w:rPr>
          <w:b/>
          <w:color w:val="00B0F0"/>
        </w:rPr>
      </w:pPr>
    </w:p>
    <w:p w:rsidR="00EB5FDA" w:rsidRDefault="00EB5FDA" w:rsidP="00EB5FDA">
      <w:pPr>
        <w:spacing w:after="0" w:line="240" w:lineRule="auto"/>
        <w:jc w:val="center"/>
        <w:rPr>
          <w:b/>
          <w:color w:val="00B0F0"/>
        </w:rPr>
      </w:pPr>
    </w:p>
    <w:p w:rsidR="00EB5FDA" w:rsidRPr="002405DF" w:rsidRDefault="00EB5FDA" w:rsidP="00EB5FDA">
      <w:pPr>
        <w:tabs>
          <w:tab w:val="left" w:pos="7560"/>
        </w:tabs>
        <w:spacing w:after="0" w:line="240" w:lineRule="auto"/>
        <w:rPr>
          <w:b/>
        </w:rPr>
      </w:pPr>
    </w:p>
    <w:p w:rsidR="00EB5FDA" w:rsidRDefault="00EB5FDA" w:rsidP="00EB5FDA">
      <w:pPr>
        <w:tabs>
          <w:tab w:val="left" w:pos="7560"/>
        </w:tabs>
        <w:spacing w:after="0" w:line="240" w:lineRule="auto"/>
        <w:rPr>
          <w:b/>
        </w:rPr>
      </w:pPr>
    </w:p>
    <w:p w:rsidR="0055009E" w:rsidRDefault="0055009E" w:rsidP="00EB5FDA">
      <w:pPr>
        <w:tabs>
          <w:tab w:val="left" w:pos="7560"/>
        </w:tabs>
        <w:spacing w:after="0" w:line="240" w:lineRule="auto"/>
        <w:rPr>
          <w:b/>
        </w:rPr>
      </w:pPr>
    </w:p>
    <w:p w:rsidR="0084263B" w:rsidRPr="0055009E" w:rsidRDefault="0084263B" w:rsidP="00EB5FDA">
      <w:pPr>
        <w:tabs>
          <w:tab w:val="left" w:pos="7560"/>
        </w:tabs>
        <w:spacing w:after="0" w:line="240" w:lineRule="auto"/>
        <w:rPr>
          <w:b/>
        </w:rPr>
      </w:pPr>
    </w:p>
    <w:p w:rsidR="00EB5FDA" w:rsidRDefault="00EB5FDA" w:rsidP="00EB5FDA">
      <w:pPr>
        <w:tabs>
          <w:tab w:val="left" w:pos="7560"/>
        </w:tabs>
        <w:spacing w:after="0" w:line="240" w:lineRule="auto"/>
        <w:jc w:val="center"/>
        <w:rPr>
          <w:b/>
        </w:rPr>
      </w:pPr>
      <w:r>
        <w:rPr>
          <w:b/>
        </w:rPr>
        <w:lastRenderedPageBreak/>
        <w:t>1.Паспорт программы.</w:t>
      </w:r>
    </w:p>
    <w:p w:rsidR="00EB5FDA" w:rsidRDefault="00EB5FDA" w:rsidP="00EB5FDA">
      <w:pPr>
        <w:tabs>
          <w:tab w:val="left" w:pos="7560"/>
        </w:tabs>
        <w:spacing w:after="0" w:line="240" w:lineRule="auto"/>
        <w:ind w:firstLine="680"/>
        <w:jc w:val="center"/>
        <w:rPr>
          <w:b/>
        </w:rPr>
      </w:pP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6"/>
        <w:gridCol w:w="2241"/>
        <w:gridCol w:w="7087"/>
      </w:tblGrid>
      <w:tr w:rsidR="00EB5FDA" w:rsidRPr="00632659" w:rsidTr="00BF6898">
        <w:trPr>
          <w:trHeight w:val="13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Pr="00632659" w:rsidRDefault="00EB5FDA" w:rsidP="0055009E">
            <w:pPr>
              <w:spacing w:after="0" w:line="240" w:lineRule="auto"/>
              <w:jc w:val="center"/>
            </w:pPr>
            <w:r w:rsidRPr="00632659">
              <w:t>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Pr="00632659" w:rsidRDefault="00EB5FDA" w:rsidP="0055009E">
            <w:pPr>
              <w:spacing w:after="0" w:line="240" w:lineRule="auto"/>
            </w:pPr>
            <w:r w:rsidRPr="00632659">
              <w:t>Номинация, по которой предоставляется программа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Pr="00632659" w:rsidRDefault="00EB5FDA" w:rsidP="0055009E">
            <w:pPr>
              <w:spacing w:after="0" w:line="240" w:lineRule="auto"/>
              <w:jc w:val="left"/>
            </w:pPr>
            <w:r>
              <w:t xml:space="preserve">Комплексная </w:t>
            </w:r>
            <w:r w:rsidRPr="00632659">
              <w:t>программа по организации летнего отдыха, оздоровления и занятости несовершеннолетних.</w:t>
            </w:r>
          </w:p>
        </w:tc>
      </w:tr>
      <w:tr w:rsidR="00EB5FDA" w:rsidRPr="00632659" w:rsidTr="00BF6898">
        <w:trPr>
          <w:trHeight w:val="9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Pr="00632659" w:rsidRDefault="00EB5FDA" w:rsidP="0055009E">
            <w:pPr>
              <w:spacing w:after="0" w:line="240" w:lineRule="auto"/>
              <w:jc w:val="center"/>
            </w:pPr>
            <w:r w:rsidRPr="00632659">
              <w:t>2.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Pr="00632659" w:rsidRDefault="00EB5FDA" w:rsidP="0055009E">
            <w:pPr>
              <w:spacing w:after="0" w:line="240" w:lineRule="auto"/>
            </w:pPr>
            <w:r w:rsidRPr="00632659">
              <w:t>Полное название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Pr="00632659" w:rsidRDefault="00EB5FDA" w:rsidP="00BF6898">
            <w:pPr>
              <w:spacing w:after="0" w:line="240" w:lineRule="auto"/>
              <w:ind w:right="174"/>
            </w:pPr>
            <w:r>
              <w:t xml:space="preserve">Комплексная </w:t>
            </w:r>
            <w:r w:rsidRPr="00632659">
              <w:t>краткосрочная программа летнего оздоровительного лагеря с дневным пребыванием детей «</w:t>
            </w:r>
            <w:r w:rsidRPr="00A90BBB">
              <w:rPr>
                <w:i/>
              </w:rPr>
              <w:t>Путешествие в мир славянской культуры</w:t>
            </w:r>
            <w:r>
              <w:t>» на 2</w:t>
            </w:r>
            <w:r w:rsidRPr="00632659">
              <w:t xml:space="preserve"> смены для детей 6</w:t>
            </w:r>
            <w:r>
              <w:t xml:space="preserve"> – 17</w:t>
            </w:r>
            <w:r w:rsidRPr="00632659">
              <w:t xml:space="preserve"> лет.</w:t>
            </w:r>
          </w:p>
        </w:tc>
      </w:tr>
      <w:tr w:rsidR="00EB5FDA" w:rsidRPr="00632659" w:rsidTr="00BF6898">
        <w:trPr>
          <w:trHeight w:val="13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Pr="00632659" w:rsidRDefault="00EB5FDA" w:rsidP="0055009E">
            <w:pPr>
              <w:spacing w:after="0" w:line="240" w:lineRule="auto"/>
              <w:jc w:val="center"/>
            </w:pPr>
            <w:r>
              <w:t>3</w:t>
            </w:r>
            <w:r w:rsidRPr="00632659">
              <w:t>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Pr="00632659" w:rsidRDefault="00EB5FDA" w:rsidP="0055009E">
            <w:pPr>
              <w:spacing w:after="0" w:line="240" w:lineRule="auto"/>
            </w:pPr>
            <w:r w:rsidRPr="00632659">
              <w:t xml:space="preserve">Адресат проектной деятельности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Pr="00BE753F" w:rsidRDefault="00EB5FDA" w:rsidP="0055009E">
            <w:pPr>
              <w:spacing w:after="0" w:line="240" w:lineRule="auto"/>
            </w:pPr>
            <w:r w:rsidRPr="00BE753F">
              <w:t>- дети, проживающие на территории д.</w:t>
            </w:r>
            <w:r w:rsidR="009D32A5" w:rsidRPr="009D32A5">
              <w:t xml:space="preserve"> </w:t>
            </w:r>
            <w:r w:rsidRPr="00BE753F">
              <w:t>Дронова и д.</w:t>
            </w:r>
            <w:r w:rsidR="009D32A5" w:rsidRPr="009D32A5">
              <w:t xml:space="preserve"> </w:t>
            </w:r>
            <w:r w:rsidRPr="00BE753F">
              <w:t>Красная от 6</w:t>
            </w:r>
            <w:r>
              <w:t xml:space="preserve"> до 17</w:t>
            </w:r>
            <w:r w:rsidRPr="00BE753F">
              <w:t xml:space="preserve"> лет;</w:t>
            </w:r>
          </w:p>
          <w:p w:rsidR="00EB5FDA" w:rsidRPr="00BE753F" w:rsidRDefault="00EB5FDA" w:rsidP="0055009E">
            <w:pPr>
              <w:spacing w:after="0" w:line="240" w:lineRule="auto"/>
            </w:pPr>
            <w:r w:rsidRPr="00BE753F">
              <w:t>-дети из семей, находящихся в трудной жизненной ситуации;</w:t>
            </w:r>
          </w:p>
          <w:p w:rsidR="00EB5FDA" w:rsidRPr="00BE753F" w:rsidRDefault="00EB5FDA" w:rsidP="0055009E">
            <w:pPr>
              <w:spacing w:after="0" w:line="240" w:lineRule="auto"/>
            </w:pPr>
            <w:r w:rsidRPr="00BE753F">
              <w:t xml:space="preserve">- дети-сироты и дети, оставшиеся без попечения родителей, а также, находящиеся под </w:t>
            </w:r>
            <w:proofErr w:type="spellStart"/>
            <w:r w:rsidRPr="00BE753F">
              <w:t>опёкой</w:t>
            </w:r>
            <w:proofErr w:type="spellEnd"/>
            <w:r w:rsidRPr="00BE753F">
              <w:t xml:space="preserve"> граждан;</w:t>
            </w:r>
          </w:p>
          <w:p w:rsidR="00EB5FDA" w:rsidRPr="00BE753F" w:rsidRDefault="00EB5FDA" w:rsidP="0055009E">
            <w:pPr>
              <w:spacing w:after="0" w:line="240" w:lineRule="auto"/>
            </w:pPr>
            <w:r w:rsidRPr="00BE753F">
              <w:t>- дети различных учётных категорий;</w:t>
            </w:r>
          </w:p>
          <w:p w:rsidR="00EB5FDA" w:rsidRPr="00BE753F" w:rsidRDefault="00EB5FDA" w:rsidP="0055009E">
            <w:pPr>
              <w:spacing w:after="0" w:line="240" w:lineRule="auto"/>
            </w:pPr>
            <w:r w:rsidRPr="00BE753F">
              <w:t>- дети с ограниченными возможностями здоровья;</w:t>
            </w:r>
          </w:p>
          <w:p w:rsidR="00EB5FDA" w:rsidRPr="00BE753F" w:rsidRDefault="00EB5FDA" w:rsidP="0055009E">
            <w:pPr>
              <w:spacing w:after="0" w:line="240" w:lineRule="auto"/>
            </w:pPr>
            <w:r>
              <w:t xml:space="preserve">-35 </w:t>
            </w:r>
            <w:r w:rsidRPr="00BE753F">
              <w:t>человек (перв</w:t>
            </w:r>
            <w:r>
              <w:t>ая смена); 25 человек (вторая</w:t>
            </w:r>
            <w:r w:rsidRPr="00BE753F">
              <w:t xml:space="preserve"> смена) </w:t>
            </w:r>
          </w:p>
        </w:tc>
      </w:tr>
      <w:tr w:rsidR="00EB5FDA" w:rsidRPr="00632659" w:rsidTr="00BF689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Pr="00632659" w:rsidRDefault="00EB5FDA" w:rsidP="0055009E">
            <w:pPr>
              <w:spacing w:after="0" w:line="240" w:lineRule="auto"/>
              <w:jc w:val="center"/>
            </w:pPr>
            <w:r>
              <w:t>4</w:t>
            </w:r>
            <w:r w:rsidRPr="00632659">
              <w:t>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Pr="00632659" w:rsidRDefault="00EB5FDA" w:rsidP="0055009E">
            <w:pPr>
              <w:spacing w:after="0" w:line="240" w:lineRule="auto"/>
            </w:pPr>
            <w:r w:rsidRPr="00632659">
              <w:t>Сроки реализации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Pr="00BE753F" w:rsidRDefault="00EB5FDA" w:rsidP="0055009E">
            <w:pPr>
              <w:pStyle w:val="19"/>
              <w:rPr>
                <w:sz w:val="28"/>
                <w:szCs w:val="28"/>
              </w:rPr>
            </w:pPr>
            <w:r w:rsidRPr="00BE753F">
              <w:rPr>
                <w:rFonts w:ascii="Times New Roman" w:hAnsi="Times New Roman"/>
                <w:sz w:val="28"/>
                <w:szCs w:val="28"/>
              </w:rPr>
              <w:t xml:space="preserve">Программа является краткосрочной, реализуется в течение </w:t>
            </w:r>
            <w:r>
              <w:rPr>
                <w:rFonts w:ascii="Times New Roman" w:hAnsi="Times New Roman"/>
                <w:sz w:val="28"/>
                <w:szCs w:val="28"/>
              </w:rPr>
              <w:t>двух</w:t>
            </w:r>
            <w:r w:rsidRPr="00BE753F">
              <w:rPr>
                <w:rFonts w:ascii="Times New Roman" w:hAnsi="Times New Roman"/>
                <w:sz w:val="28"/>
                <w:szCs w:val="28"/>
              </w:rPr>
              <w:t xml:space="preserve"> лагерных смен.</w:t>
            </w:r>
          </w:p>
          <w:p w:rsidR="00EB5FDA" w:rsidRPr="00BE753F" w:rsidRDefault="00EB5FDA" w:rsidP="0055009E">
            <w:pPr>
              <w:spacing w:after="0" w:line="240" w:lineRule="auto"/>
            </w:pPr>
            <w:r>
              <w:t>-1 смена - 01.06.2022 – 22.06.2022</w:t>
            </w:r>
          </w:p>
          <w:p w:rsidR="00EB5FDA" w:rsidRPr="00BE753F" w:rsidRDefault="00EB5FDA" w:rsidP="0055009E">
            <w:pPr>
              <w:spacing w:after="0" w:line="240" w:lineRule="auto"/>
            </w:pPr>
            <w:r>
              <w:t>-2 смена - 27.06.2022 – 15.07.2022</w:t>
            </w:r>
          </w:p>
        </w:tc>
      </w:tr>
      <w:tr w:rsidR="00EB5FDA" w:rsidRPr="00632659" w:rsidTr="00BF6898">
        <w:trPr>
          <w:trHeight w:val="199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Pr="00632659" w:rsidRDefault="00EB5FDA" w:rsidP="0055009E">
            <w:pPr>
              <w:spacing w:after="0" w:line="240" w:lineRule="auto"/>
              <w:jc w:val="center"/>
            </w:pPr>
            <w:r>
              <w:t>5</w:t>
            </w:r>
            <w:r w:rsidRPr="00632659">
              <w:t>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Pr="00632659" w:rsidRDefault="00EB5FDA" w:rsidP="0055009E">
            <w:pPr>
              <w:spacing w:after="0" w:line="240" w:lineRule="auto"/>
            </w:pPr>
            <w:r w:rsidRPr="00632659">
              <w:t>Цель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Pr="003B763C" w:rsidRDefault="00EB5FDA" w:rsidP="0055009E">
            <w:pPr>
              <w:spacing w:line="240" w:lineRule="auto"/>
              <w:rPr>
                <w:bCs/>
                <w:lang w:eastAsia="en-US"/>
              </w:rPr>
            </w:pPr>
            <w:r>
              <w:rPr>
                <w:rStyle w:val="c4"/>
              </w:rPr>
              <w:t xml:space="preserve"> </w:t>
            </w:r>
            <w:r w:rsidRPr="00052FEF">
              <w:rPr>
                <w:rFonts w:ascii="Times New Roman CYR" w:hAnsi="Times New Roman CYR" w:cs="Times New Roman CYR"/>
              </w:rPr>
              <w:t>Повышение уровня патриотического сознания школьников, путём приобщения их к национальным культурным ценностя</w:t>
            </w:r>
            <w:r>
              <w:rPr>
                <w:rFonts w:ascii="Times New Roman CYR" w:hAnsi="Times New Roman CYR" w:cs="Times New Roman CYR"/>
              </w:rPr>
              <w:t>м славян;</w:t>
            </w:r>
            <w:r w:rsidRPr="00052FEF">
              <w:rPr>
                <w:rFonts w:ascii="Times New Roman CYR" w:hAnsi="Times New Roman CYR" w:cs="Times New Roman CYR"/>
              </w:rPr>
              <w:t xml:space="preserve"> </w:t>
            </w:r>
            <w:r>
              <w:t>развитие</w:t>
            </w:r>
            <w:r w:rsidRPr="00F65848">
              <w:t xml:space="preserve"> творческой, социально-активной личности гражданина, обладающего чувством национальной гордости и способного на этой основе успешно социализироваться в современном мире.</w:t>
            </w:r>
          </w:p>
        </w:tc>
      </w:tr>
      <w:tr w:rsidR="00EB5FDA" w:rsidRPr="00632659" w:rsidTr="00BF6898">
        <w:trPr>
          <w:trHeight w:val="4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Pr="00632659" w:rsidRDefault="00EB5FDA" w:rsidP="0055009E">
            <w:pPr>
              <w:spacing w:after="0" w:line="240" w:lineRule="auto"/>
              <w:jc w:val="center"/>
            </w:pPr>
            <w:r>
              <w:t>6</w:t>
            </w:r>
            <w:r w:rsidRPr="00632659">
              <w:t>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Pr="00632659" w:rsidRDefault="00EB5FDA" w:rsidP="0055009E">
            <w:pPr>
              <w:spacing w:after="0" w:line="240" w:lineRule="auto"/>
              <w:rPr>
                <w:color w:val="000000"/>
              </w:rPr>
            </w:pPr>
            <w:r w:rsidRPr="00632659">
              <w:t xml:space="preserve">Задачи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Pr="00052FEF" w:rsidRDefault="00EB5FDA" w:rsidP="007F44ED">
            <w:pPr>
              <w:numPr>
                <w:ilvl w:val="0"/>
                <w:numId w:val="89"/>
              </w:numPr>
              <w:tabs>
                <w:tab w:val="clear" w:pos="2148"/>
                <w:tab w:val="num" w:pos="360"/>
              </w:tabs>
              <w:suppressAutoHyphens w:val="0"/>
              <w:autoSpaceDE w:val="0"/>
              <w:autoSpaceDN w:val="0"/>
              <w:adjustRightInd w:val="0"/>
              <w:spacing w:before="100" w:after="100" w:line="240" w:lineRule="auto"/>
              <w:ind w:left="36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</w:t>
            </w:r>
            <w:r w:rsidRPr="00052FEF">
              <w:rPr>
                <w:rFonts w:ascii="Times New Roman CYR" w:hAnsi="Times New Roman CYR" w:cs="Times New Roman CYR"/>
              </w:rPr>
              <w:t>асширить представления школьников о славянской культуре;</w:t>
            </w:r>
          </w:p>
          <w:p w:rsidR="00EB5FDA" w:rsidRPr="00052FEF" w:rsidRDefault="00EB5FDA" w:rsidP="007F44ED">
            <w:pPr>
              <w:numPr>
                <w:ilvl w:val="0"/>
                <w:numId w:val="89"/>
              </w:numPr>
              <w:tabs>
                <w:tab w:val="clear" w:pos="2148"/>
                <w:tab w:val="num" w:pos="360"/>
              </w:tabs>
              <w:suppressAutoHyphens w:val="0"/>
              <w:autoSpaceDE w:val="0"/>
              <w:autoSpaceDN w:val="0"/>
              <w:adjustRightInd w:val="0"/>
              <w:spacing w:before="100" w:after="100" w:line="240" w:lineRule="auto"/>
              <w:ind w:left="36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</w:t>
            </w:r>
            <w:r w:rsidRPr="00052FEF">
              <w:rPr>
                <w:rFonts w:ascii="Times New Roman CYR" w:hAnsi="Times New Roman CYR" w:cs="Times New Roman CYR"/>
              </w:rPr>
              <w:t>оспитать любовь и уважение к родной культуре и культуре родственных славянских народов;</w:t>
            </w:r>
          </w:p>
          <w:p w:rsidR="00EB5FDA" w:rsidRDefault="00EB5FDA" w:rsidP="007F44ED">
            <w:pPr>
              <w:numPr>
                <w:ilvl w:val="0"/>
                <w:numId w:val="89"/>
              </w:numPr>
              <w:tabs>
                <w:tab w:val="clear" w:pos="2148"/>
                <w:tab w:val="num" w:pos="360"/>
              </w:tabs>
              <w:suppressAutoHyphens w:val="0"/>
              <w:autoSpaceDE w:val="0"/>
              <w:autoSpaceDN w:val="0"/>
              <w:adjustRightInd w:val="0"/>
              <w:spacing w:before="100" w:after="100" w:line="240" w:lineRule="auto"/>
              <w:ind w:left="36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</w:t>
            </w:r>
            <w:r w:rsidRPr="00052FEF">
              <w:rPr>
                <w:rFonts w:ascii="Times New Roman CYR" w:hAnsi="Times New Roman CYR" w:cs="Times New Roman CYR"/>
              </w:rPr>
              <w:t>ать возможность раскрытия</w:t>
            </w:r>
            <w:r w:rsidRPr="00052FEF">
              <w:t xml:space="preserve"> </w:t>
            </w:r>
            <w:r w:rsidRPr="00052FEF">
              <w:rPr>
                <w:rFonts w:ascii="Times New Roman CYR" w:hAnsi="Times New Roman CYR" w:cs="Times New Roman CYR"/>
              </w:rPr>
              <w:t>творческих способностей</w:t>
            </w:r>
            <w:r w:rsidRPr="00052FEF">
              <w:t xml:space="preserve"> </w:t>
            </w:r>
            <w:r w:rsidRPr="00052FEF">
              <w:rPr>
                <w:rFonts w:ascii="Times New Roman CYR" w:hAnsi="Times New Roman CYR" w:cs="Times New Roman CYR"/>
              </w:rPr>
              <w:t>школьников через приобщение их к прикладным вида</w:t>
            </w:r>
            <w:r>
              <w:rPr>
                <w:rFonts w:ascii="Times New Roman CYR" w:hAnsi="Times New Roman CYR" w:cs="Times New Roman CYR"/>
              </w:rPr>
              <w:t>м творчества славянских народов;</w:t>
            </w:r>
          </w:p>
          <w:p w:rsidR="00EB5FDA" w:rsidRPr="003B763C" w:rsidRDefault="00EB5FDA" w:rsidP="007F44ED">
            <w:pPr>
              <w:numPr>
                <w:ilvl w:val="0"/>
                <w:numId w:val="89"/>
              </w:numPr>
              <w:tabs>
                <w:tab w:val="clear" w:pos="2148"/>
                <w:tab w:val="num" w:pos="360"/>
              </w:tabs>
              <w:suppressAutoHyphens w:val="0"/>
              <w:autoSpaceDE w:val="0"/>
              <w:autoSpaceDN w:val="0"/>
              <w:adjustRightInd w:val="0"/>
              <w:spacing w:before="100" w:after="100" w:line="240" w:lineRule="auto"/>
              <w:ind w:left="360"/>
              <w:rPr>
                <w:rFonts w:ascii="Times New Roman CYR" w:hAnsi="Times New Roman CYR" w:cs="Times New Roman CYR"/>
              </w:rPr>
            </w:pPr>
            <w:r>
              <w:t xml:space="preserve">Формирование духовно-нравственных ценностей гражданина России, таких как добросовестность, честность, коллективизм, уважение к старшему поколению, мужество, любовь к родине и к своему </w:t>
            </w:r>
            <w:r>
              <w:lastRenderedPageBreak/>
              <w:t>народу.</w:t>
            </w:r>
          </w:p>
        </w:tc>
      </w:tr>
      <w:tr w:rsidR="00EB5FDA" w:rsidRPr="00632659" w:rsidTr="00BF6898">
        <w:trPr>
          <w:trHeight w:val="4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lastRenderedPageBreak/>
              <w:t>7.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Pr="00632659" w:rsidRDefault="00EB5FDA" w:rsidP="0055009E">
            <w:pPr>
              <w:spacing w:after="0" w:line="240" w:lineRule="auto"/>
            </w:pPr>
            <w:r>
              <w:t>Направление деятельности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Pr="00D44DF8" w:rsidRDefault="00EB5FDA" w:rsidP="0055009E">
            <w:pPr>
              <w:pStyle w:val="afb"/>
              <w:ind w:left="720"/>
              <w:rPr>
                <w:sz w:val="28"/>
                <w:szCs w:val="28"/>
              </w:rPr>
            </w:pPr>
            <w:r w:rsidRPr="00D44DF8">
              <w:rPr>
                <w:sz w:val="28"/>
                <w:szCs w:val="28"/>
              </w:rPr>
              <w:t>Основные направления:</w:t>
            </w:r>
          </w:p>
          <w:p w:rsidR="00EB5FDA" w:rsidRDefault="00EB5FDA" w:rsidP="0055009E">
            <w:pPr>
              <w:pStyle w:val="afb"/>
              <w:numPr>
                <w:ilvl w:val="0"/>
                <w:numId w:val="82"/>
              </w:numPr>
              <w:rPr>
                <w:sz w:val="28"/>
                <w:szCs w:val="28"/>
              </w:rPr>
            </w:pPr>
            <w:r w:rsidRPr="00D44DF8">
              <w:rPr>
                <w:sz w:val="28"/>
                <w:szCs w:val="28"/>
              </w:rPr>
              <w:t>физкультурно-оздоровительное;</w:t>
            </w:r>
          </w:p>
          <w:p w:rsidR="00EB5FDA" w:rsidRDefault="00EB5FDA" w:rsidP="0055009E">
            <w:pPr>
              <w:pStyle w:val="afb"/>
              <w:numPr>
                <w:ilvl w:val="0"/>
                <w:numId w:val="82"/>
              </w:numPr>
              <w:rPr>
                <w:sz w:val="28"/>
                <w:szCs w:val="28"/>
              </w:rPr>
            </w:pPr>
            <w:r w:rsidRPr="005E3C39">
              <w:rPr>
                <w:sz w:val="28"/>
                <w:szCs w:val="28"/>
              </w:rPr>
              <w:t>интеллектуально-творческое;</w:t>
            </w:r>
          </w:p>
          <w:p w:rsidR="00EB5FDA" w:rsidRPr="00044651" w:rsidRDefault="00EB5FDA" w:rsidP="0055009E">
            <w:pPr>
              <w:pStyle w:val="afb"/>
              <w:numPr>
                <w:ilvl w:val="0"/>
                <w:numId w:val="82"/>
              </w:numPr>
              <w:rPr>
                <w:sz w:val="28"/>
                <w:szCs w:val="28"/>
              </w:rPr>
            </w:pPr>
            <w:r w:rsidRPr="00044651">
              <w:rPr>
                <w:sz w:val="28"/>
                <w:szCs w:val="28"/>
              </w:rPr>
              <w:t>профилактическое;</w:t>
            </w:r>
          </w:p>
          <w:p w:rsidR="00EB5FDA" w:rsidRDefault="00EB5FDA" w:rsidP="0055009E">
            <w:pPr>
              <w:numPr>
                <w:ilvl w:val="0"/>
                <w:numId w:val="82"/>
              </w:numPr>
              <w:spacing w:after="0"/>
            </w:pPr>
            <w:r>
              <w:t>эколого-краеведческое;</w:t>
            </w:r>
          </w:p>
          <w:p w:rsidR="00EB5FDA" w:rsidRPr="00903BCD" w:rsidRDefault="00EB5FDA" w:rsidP="0055009E">
            <w:pPr>
              <w:pStyle w:val="afb"/>
              <w:numPr>
                <w:ilvl w:val="0"/>
                <w:numId w:val="82"/>
              </w:numPr>
              <w:rPr>
                <w:sz w:val="28"/>
                <w:szCs w:val="28"/>
              </w:rPr>
            </w:pPr>
            <w:proofErr w:type="gramStart"/>
            <w:r w:rsidRPr="003B763C">
              <w:rPr>
                <w:sz w:val="28"/>
                <w:szCs w:val="28"/>
              </w:rPr>
              <w:t>нравственно-патриотическое</w:t>
            </w:r>
            <w:proofErr w:type="gramEnd"/>
            <w:r w:rsidRPr="003B76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является приоритетным.</w:t>
            </w:r>
          </w:p>
        </w:tc>
      </w:tr>
      <w:tr w:rsidR="00EB5FDA" w:rsidRPr="00632659" w:rsidTr="00BF6898">
        <w:trPr>
          <w:trHeight w:val="6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Pr="00632659" w:rsidRDefault="00EB5FDA" w:rsidP="0055009E">
            <w:pPr>
              <w:spacing w:after="0" w:line="240" w:lineRule="auto"/>
              <w:jc w:val="center"/>
            </w:pPr>
            <w:r>
              <w:t>8</w:t>
            </w:r>
            <w:r w:rsidRPr="00632659">
              <w:t>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Pr="00632659" w:rsidRDefault="00EB5FDA" w:rsidP="0055009E">
            <w:pPr>
              <w:spacing w:after="0" w:line="240" w:lineRule="auto"/>
            </w:pPr>
            <w:r w:rsidRPr="00632659">
              <w:t>Краткое содержание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9D32A5" w:rsidP="0055009E">
            <w:pPr>
              <w:pStyle w:val="af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B5FDA" w:rsidRPr="00E32034">
              <w:rPr>
                <w:sz w:val="28"/>
                <w:szCs w:val="28"/>
              </w:rPr>
              <w:t>Программа «</w:t>
            </w:r>
            <w:r w:rsidR="00EB5FDA" w:rsidRPr="0065743B">
              <w:rPr>
                <w:i/>
                <w:sz w:val="28"/>
                <w:szCs w:val="28"/>
              </w:rPr>
              <w:t>Путешествие в мир славянской культуры</w:t>
            </w:r>
            <w:r w:rsidR="00EB5FDA" w:rsidRPr="00E32034">
              <w:rPr>
                <w:sz w:val="28"/>
                <w:szCs w:val="28"/>
              </w:rPr>
              <w:t>» по своей направленности является комплексной, она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лагеря, запланирована в две смены</w:t>
            </w:r>
            <w:r w:rsidR="00EB5FDA">
              <w:rPr>
                <w:sz w:val="28"/>
                <w:szCs w:val="28"/>
              </w:rPr>
              <w:t>:</w:t>
            </w:r>
            <w:r w:rsidR="00EB5FDA" w:rsidRPr="00E32034">
              <w:rPr>
                <w:sz w:val="28"/>
                <w:szCs w:val="28"/>
              </w:rPr>
              <w:t>1 смена - «</w:t>
            </w:r>
            <w:r w:rsidR="00EB5FDA">
              <w:rPr>
                <w:sz w:val="28"/>
                <w:szCs w:val="28"/>
              </w:rPr>
              <w:t>племя Поляне</w:t>
            </w:r>
            <w:r w:rsidR="00EB5FDA" w:rsidRPr="00BC576E">
              <w:rPr>
                <w:sz w:val="28"/>
                <w:szCs w:val="28"/>
              </w:rPr>
              <w:t>», 2 смена - «</w:t>
            </w:r>
            <w:r w:rsidR="00EB5FDA">
              <w:rPr>
                <w:sz w:val="28"/>
                <w:szCs w:val="28"/>
              </w:rPr>
              <w:t xml:space="preserve">племя </w:t>
            </w:r>
            <w:r>
              <w:rPr>
                <w:sz w:val="28"/>
                <w:szCs w:val="28"/>
              </w:rPr>
              <w:t>Древляне»</w:t>
            </w:r>
            <w:r w:rsidR="00EB5FDA" w:rsidRPr="00BC576E">
              <w:rPr>
                <w:sz w:val="28"/>
                <w:szCs w:val="28"/>
              </w:rPr>
              <w:t>.</w:t>
            </w:r>
          </w:p>
          <w:p w:rsidR="00EB5FDA" w:rsidRDefault="00EB5FDA" w:rsidP="0055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</w:t>
            </w:r>
            <w:r w:rsidRPr="00C34B48">
              <w:rPr>
                <w:rFonts w:ascii="Times New Roman CYR" w:hAnsi="Times New Roman CYR" w:cs="Times New Roman CYR"/>
              </w:rPr>
              <w:t>В ос</w:t>
            </w:r>
            <w:r>
              <w:rPr>
                <w:rFonts w:ascii="Times New Roman CYR" w:hAnsi="Times New Roman CYR" w:cs="Times New Roman CYR"/>
              </w:rPr>
              <w:t>нову положен игровой момент.</w:t>
            </w:r>
            <w:r>
              <w:rPr>
                <w:rFonts w:ascii="Times New Roman CYR" w:hAnsi="Times New Roman CYR" w:cs="Times New Roman CYR"/>
              </w:rPr>
              <w:br/>
              <w:t xml:space="preserve"> М</w:t>
            </w:r>
            <w:r w:rsidRPr="00C34B48">
              <w:rPr>
                <w:rFonts w:ascii="Times New Roman CYR" w:hAnsi="Times New Roman CYR" w:cs="Times New Roman CYR"/>
              </w:rPr>
              <w:t xml:space="preserve">ероприятия программы направлены на </w:t>
            </w:r>
            <w:r>
              <w:rPr>
                <w:rFonts w:ascii="Times New Roman CYR" w:hAnsi="Times New Roman CYR" w:cs="Times New Roman CYR"/>
              </w:rPr>
              <w:t xml:space="preserve">воспитание патриотических чувств через </w:t>
            </w:r>
            <w:r w:rsidRPr="00C34B48">
              <w:rPr>
                <w:rFonts w:ascii="Times New Roman CYR" w:hAnsi="Times New Roman CYR" w:cs="Times New Roman CYR"/>
              </w:rPr>
              <w:t>приобщение детей к культуре славянских народов.</w:t>
            </w:r>
          </w:p>
          <w:p w:rsidR="00EB5FDA" w:rsidRPr="00BC576E" w:rsidRDefault="00EB5FDA" w:rsidP="0055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 CYR" w:hAnsi="Times New Roman CYR" w:cs="Times New Roman CYR"/>
              </w:rPr>
            </w:pPr>
            <w:r>
              <w:rPr>
                <w:rFonts w:eastAsia="Times New Roman"/>
                <w:lang w:eastAsia="ru-RU"/>
              </w:rPr>
              <w:t xml:space="preserve">     Весь лагерь – городище </w:t>
            </w:r>
            <w:proofErr w:type="spellStart"/>
            <w:r>
              <w:rPr>
                <w:rFonts w:eastAsia="Times New Roman"/>
                <w:lang w:eastAsia="ru-RU"/>
              </w:rPr>
              <w:t>Родниченск</w:t>
            </w:r>
            <w:proofErr w:type="spellEnd"/>
            <w:r w:rsidRPr="0005371E">
              <w:rPr>
                <w:rFonts w:eastAsia="Times New Roman"/>
                <w:lang w:eastAsia="ru-RU"/>
              </w:rPr>
              <w:t xml:space="preserve">.  В нём сформированы отряды </w:t>
            </w:r>
            <w:r>
              <w:rPr>
                <w:rFonts w:eastAsia="Times New Roman"/>
                <w:lang w:eastAsia="ru-RU"/>
              </w:rPr>
              <w:t xml:space="preserve">– славянские племена. </w:t>
            </w:r>
            <w:r>
              <w:t>Отряды-племена живут по принципам дружбы, добра, единения, за благие дела свои, получая отличительные вымпелы, зарабатывая в течение смены звание лучшего племени.</w:t>
            </w:r>
          </w:p>
        </w:tc>
      </w:tr>
      <w:tr w:rsidR="00EB5FDA" w:rsidRPr="00632659" w:rsidTr="00BF689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Pr="00632659" w:rsidRDefault="00EB5FDA" w:rsidP="0055009E">
            <w:pPr>
              <w:spacing w:after="0" w:line="240" w:lineRule="auto"/>
              <w:jc w:val="center"/>
            </w:pPr>
            <w:r>
              <w:t>9</w:t>
            </w:r>
            <w:r w:rsidRPr="00632659">
              <w:t>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Pr="00632659" w:rsidRDefault="00EB5FDA" w:rsidP="0055009E">
            <w:pPr>
              <w:spacing w:after="0" w:line="240" w:lineRule="auto"/>
            </w:pPr>
            <w:r w:rsidRPr="00632659">
              <w:t>Ожидаемый результат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numPr>
                <w:ilvl w:val="0"/>
                <w:numId w:val="83"/>
              </w:numPr>
              <w:spacing w:after="0"/>
              <w:jc w:val="left"/>
            </w:pPr>
            <w:r>
              <w:t>Общее оздоровление детей и подростков приобретение ими положительных эмоций;</w:t>
            </w:r>
          </w:p>
          <w:p w:rsidR="00EB5FDA" w:rsidRDefault="00EB5FDA" w:rsidP="0055009E">
            <w:pPr>
              <w:numPr>
                <w:ilvl w:val="0"/>
                <w:numId w:val="83"/>
              </w:numPr>
              <w:spacing w:after="0"/>
              <w:jc w:val="left"/>
            </w:pPr>
            <w:r>
              <w:t>Вовлечение подростков   в общественно-полезную деятельность;</w:t>
            </w:r>
          </w:p>
          <w:p w:rsidR="00EB5FDA" w:rsidRDefault="00EB5FDA" w:rsidP="0055009E">
            <w:pPr>
              <w:numPr>
                <w:ilvl w:val="0"/>
                <w:numId w:val="83"/>
              </w:numPr>
              <w:spacing w:after="0"/>
              <w:jc w:val="left"/>
            </w:pPr>
            <w:r>
              <w:t>Формирование навыков партнерского сотрудничества со сверстниками и взрослыми в решении проблемных ситуаций;</w:t>
            </w:r>
          </w:p>
          <w:p w:rsidR="00EB5FDA" w:rsidRDefault="00EB5FDA" w:rsidP="0055009E">
            <w:pPr>
              <w:numPr>
                <w:ilvl w:val="0"/>
                <w:numId w:val="83"/>
              </w:numPr>
              <w:spacing w:after="0"/>
              <w:jc w:val="left"/>
            </w:pPr>
            <w:r>
              <w:rPr>
                <w:rFonts w:ascii="Times New Roman CYR" w:hAnsi="Times New Roman CYR" w:cs="Times New Roman CYR"/>
              </w:rPr>
              <w:t>Р</w:t>
            </w:r>
            <w:r w:rsidRPr="00391762">
              <w:rPr>
                <w:rFonts w:ascii="Times New Roman CYR" w:hAnsi="Times New Roman CYR" w:cs="Times New Roman CYR"/>
              </w:rPr>
              <w:t>азвитие творческих талантов детей и повышение творческой активности каждого ребенка;</w:t>
            </w:r>
          </w:p>
          <w:p w:rsidR="00EB5FDA" w:rsidRDefault="00EB5FDA" w:rsidP="0055009E">
            <w:pPr>
              <w:numPr>
                <w:ilvl w:val="0"/>
                <w:numId w:val="83"/>
              </w:numPr>
              <w:spacing w:after="0"/>
              <w:jc w:val="left"/>
            </w:pPr>
            <w:r>
              <w:t>Снижение риска асоциальных явлений, профилактика правонарушений и преступлений несовершеннолетних;</w:t>
            </w:r>
          </w:p>
          <w:p w:rsidR="00EB5FDA" w:rsidRPr="00BC576E" w:rsidRDefault="00EB5FDA" w:rsidP="0055009E">
            <w:pPr>
              <w:numPr>
                <w:ilvl w:val="0"/>
                <w:numId w:val="83"/>
              </w:numPr>
              <w:spacing w:after="0"/>
              <w:jc w:val="left"/>
            </w:pPr>
            <w:r w:rsidRPr="00BC576E">
              <w:rPr>
                <w:rFonts w:ascii="Times New Roman CYR" w:hAnsi="Times New Roman CYR" w:cs="Times New Roman CYR"/>
              </w:rPr>
              <w:t>Повышение уровня знаний в области культуры славянских народов;</w:t>
            </w:r>
          </w:p>
          <w:p w:rsidR="00EB5FDA" w:rsidRPr="00632659" w:rsidRDefault="00EB5FDA" w:rsidP="0055009E">
            <w:pPr>
              <w:numPr>
                <w:ilvl w:val="0"/>
                <w:numId w:val="83"/>
              </w:numPr>
              <w:spacing w:after="0"/>
              <w:jc w:val="left"/>
            </w:pPr>
            <w:r>
              <w:rPr>
                <w:rFonts w:ascii="Times New Roman CYR" w:hAnsi="Times New Roman CYR" w:cs="Times New Roman CYR"/>
              </w:rPr>
              <w:lastRenderedPageBreak/>
              <w:t>В</w:t>
            </w:r>
            <w:r w:rsidRPr="00C34B48">
              <w:rPr>
                <w:rFonts w:ascii="Times New Roman CYR" w:hAnsi="Times New Roman CYR" w:cs="Times New Roman CYR"/>
              </w:rPr>
              <w:t>оспитание культуры демократических отношений и чувства любви и уважения к родной культуре.</w:t>
            </w:r>
          </w:p>
        </w:tc>
      </w:tr>
      <w:tr w:rsidR="00EB5FDA" w:rsidRPr="00632659" w:rsidTr="00BF689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Pr="00632659" w:rsidRDefault="00EB5FDA" w:rsidP="0055009E">
            <w:pPr>
              <w:spacing w:after="0" w:line="240" w:lineRule="auto"/>
              <w:jc w:val="center"/>
            </w:pPr>
            <w:r>
              <w:lastRenderedPageBreak/>
              <w:t>10</w:t>
            </w:r>
            <w:r w:rsidRPr="00632659">
              <w:t>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Pr="00632659" w:rsidRDefault="00EB5FDA" w:rsidP="0055009E">
            <w:pPr>
              <w:spacing w:after="0" w:line="240" w:lineRule="auto"/>
            </w:pPr>
            <w:r w:rsidRPr="00632659">
              <w:t xml:space="preserve">Название организации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Pr="00632659" w:rsidRDefault="00EB5FDA" w:rsidP="0055009E">
            <w:pPr>
              <w:spacing w:after="0"/>
              <w:jc w:val="left"/>
            </w:pPr>
            <w:r w:rsidRPr="00632659">
              <w:t>Дроновская основная общеобразовательная школа имени Героя Советского Союза М.П.</w:t>
            </w:r>
            <w:r w:rsidR="009D32A5" w:rsidRPr="009D32A5">
              <w:t xml:space="preserve"> </w:t>
            </w:r>
            <w:r w:rsidRPr="00632659">
              <w:t>Теплякова, филиал Муниципального  автономного  общеобразовательного учреждения</w:t>
            </w:r>
            <w:r>
              <w:t xml:space="preserve"> </w:t>
            </w:r>
            <w:r w:rsidRPr="00632659">
              <w:t>Заводоуковского городского округа «Бигилинская средняя общеобразовательная школа имени первого директора, отличника народного образования СССР А.П. Горохова»</w:t>
            </w:r>
          </w:p>
          <w:p w:rsidR="00EB5FDA" w:rsidRPr="00632659" w:rsidRDefault="00EB5FDA" w:rsidP="0055009E">
            <w:pPr>
              <w:spacing w:after="0"/>
              <w:jc w:val="left"/>
            </w:pPr>
            <w:r w:rsidRPr="00632659">
              <w:t xml:space="preserve">(Дроновская </w:t>
            </w:r>
            <w:r w:rsidR="009D32A5" w:rsidRPr="009D32A5">
              <w:t xml:space="preserve"> </w:t>
            </w:r>
            <w:r w:rsidRPr="00632659">
              <w:t>ООШ, филиал МАОУ «Бигилинская СОШ»)</w:t>
            </w:r>
          </w:p>
        </w:tc>
      </w:tr>
      <w:tr w:rsidR="00EB5FDA" w:rsidRPr="00EB5FDA" w:rsidTr="00BF689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Pr="00632659" w:rsidRDefault="00EB5FDA" w:rsidP="0055009E">
            <w:pPr>
              <w:spacing w:after="0" w:line="240" w:lineRule="auto"/>
              <w:jc w:val="center"/>
            </w:pPr>
            <w:r>
              <w:t>11</w:t>
            </w:r>
            <w:r w:rsidRPr="00632659">
              <w:t>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Pr="00632659" w:rsidRDefault="00EB5FDA" w:rsidP="0055009E">
            <w:pPr>
              <w:spacing w:after="0" w:line="240" w:lineRule="auto"/>
            </w:pPr>
            <w:r w:rsidRPr="00632659">
              <w:t>Почтовый адрес учреждения, телефон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Pr="00632659" w:rsidRDefault="00EB5FDA" w:rsidP="0055009E">
            <w:pPr>
              <w:spacing w:after="0" w:line="240" w:lineRule="auto"/>
            </w:pPr>
            <w:r w:rsidRPr="00632659">
              <w:t>627102, д.</w:t>
            </w:r>
            <w:r w:rsidR="009D32A5" w:rsidRPr="009D32A5">
              <w:t xml:space="preserve"> </w:t>
            </w:r>
            <w:r w:rsidRPr="00632659">
              <w:t>Дронова ул.</w:t>
            </w:r>
            <w:r w:rsidR="009D32A5" w:rsidRPr="009D32A5">
              <w:t xml:space="preserve"> </w:t>
            </w:r>
            <w:r w:rsidRPr="00632659">
              <w:t xml:space="preserve">Новая, д.1А, </w:t>
            </w:r>
            <w:proofErr w:type="spellStart"/>
            <w:r w:rsidRPr="00632659">
              <w:t>Заводоуковский</w:t>
            </w:r>
            <w:proofErr w:type="spellEnd"/>
            <w:r w:rsidRPr="00632659">
              <w:t xml:space="preserve"> городской округ, Тюменская область </w:t>
            </w:r>
          </w:p>
          <w:p w:rsidR="00EB5FDA" w:rsidRPr="00632659" w:rsidRDefault="00EB5FDA" w:rsidP="0055009E">
            <w:pPr>
              <w:spacing w:after="0" w:line="240" w:lineRule="auto"/>
              <w:rPr>
                <w:lang w:val="de-DE"/>
              </w:rPr>
            </w:pPr>
            <w:r w:rsidRPr="00632659">
              <w:t>телефон: 34542-35-6-44,</w:t>
            </w:r>
            <w:r w:rsidRPr="00632659">
              <w:rPr>
                <w:lang w:val="de-DE"/>
              </w:rPr>
              <w:t xml:space="preserve"> </w:t>
            </w:r>
          </w:p>
          <w:p w:rsidR="00EB5FDA" w:rsidRPr="00EB5FDA" w:rsidRDefault="00EB5FDA" w:rsidP="0055009E">
            <w:pPr>
              <w:spacing w:after="0" w:line="240" w:lineRule="auto"/>
            </w:pPr>
            <w:r w:rsidRPr="00632659">
              <w:rPr>
                <w:lang w:val="de-DE"/>
              </w:rPr>
              <w:t>E</w:t>
            </w:r>
            <w:r w:rsidRPr="00EB5FDA">
              <w:t>-</w:t>
            </w:r>
            <w:r w:rsidRPr="00632659">
              <w:rPr>
                <w:lang w:val="de-DE"/>
              </w:rPr>
              <w:t>mail</w:t>
            </w:r>
            <w:r w:rsidRPr="00EB5FDA">
              <w:t xml:space="preserve">: </w:t>
            </w:r>
            <w:hyperlink r:id="rId12" w:history="1">
              <w:r w:rsidRPr="00632659">
                <w:rPr>
                  <w:rStyle w:val="a4"/>
                  <w:lang w:val="de-DE"/>
                </w:rPr>
                <w:t>dronovo</w:t>
              </w:r>
              <w:r w:rsidRPr="00EB5FDA">
                <w:rPr>
                  <w:rStyle w:val="a4"/>
                </w:rPr>
                <w:t>2012@</w:t>
              </w:r>
              <w:r w:rsidRPr="00632659">
                <w:rPr>
                  <w:rStyle w:val="a4"/>
                  <w:lang w:val="de-DE"/>
                </w:rPr>
                <w:t>yandex</w:t>
              </w:r>
              <w:r w:rsidRPr="00EB5FDA">
                <w:rPr>
                  <w:rStyle w:val="a4"/>
                </w:rPr>
                <w:t>.</w:t>
              </w:r>
              <w:r w:rsidRPr="00632659">
                <w:rPr>
                  <w:rStyle w:val="a4"/>
                  <w:lang w:val="de-DE"/>
                </w:rPr>
                <w:t>ru</w:t>
              </w:r>
            </w:hyperlink>
          </w:p>
        </w:tc>
      </w:tr>
      <w:tr w:rsidR="00EB5FDA" w:rsidRPr="00632659" w:rsidTr="00BF689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Pr="00632659" w:rsidRDefault="00EB5FDA" w:rsidP="0055009E">
            <w:pPr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Pr="00632659" w:rsidRDefault="00EB5FDA" w:rsidP="0055009E">
            <w:pPr>
              <w:spacing w:after="0" w:line="240" w:lineRule="auto"/>
            </w:pPr>
            <w:r w:rsidRPr="00632659">
              <w:t xml:space="preserve">Дата создания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Pr="00632659" w:rsidRDefault="00EB5FDA" w:rsidP="0055009E">
            <w:pPr>
              <w:spacing w:after="0" w:line="240" w:lineRule="auto"/>
            </w:pPr>
            <w:r>
              <w:t xml:space="preserve">Февраль 2022 </w:t>
            </w:r>
            <w:r w:rsidRPr="00632659">
              <w:t>год</w:t>
            </w:r>
          </w:p>
        </w:tc>
      </w:tr>
      <w:tr w:rsidR="00EB5FDA" w:rsidRPr="00632659" w:rsidTr="00BF689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Pr="00632659" w:rsidRDefault="00EB5FDA" w:rsidP="0055009E">
            <w:pPr>
              <w:spacing w:after="0" w:line="240" w:lineRule="auto"/>
              <w:jc w:val="center"/>
            </w:pPr>
            <w:r>
              <w:t>13</w:t>
            </w:r>
            <w:r w:rsidRPr="00632659">
              <w:t>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Pr="00632659" w:rsidRDefault="00EB5FDA" w:rsidP="0055009E">
            <w:pPr>
              <w:spacing w:after="0" w:line="240" w:lineRule="auto"/>
            </w:pPr>
            <w:r w:rsidRPr="00632659">
              <w:t>Ф.И.О. руководителя учреждения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Pr="00632659" w:rsidRDefault="00EB5FDA" w:rsidP="0055009E">
            <w:pPr>
              <w:spacing w:after="0" w:line="240" w:lineRule="auto"/>
            </w:pPr>
            <w:proofErr w:type="spellStart"/>
            <w:r>
              <w:t>Сошина</w:t>
            </w:r>
            <w:proofErr w:type="spellEnd"/>
            <w:r>
              <w:t xml:space="preserve"> Ольга Сергеевна – директор </w:t>
            </w:r>
            <w:r w:rsidRPr="00632659">
              <w:t>Дроновская ООШ, филиал МАОУ «Бигилинская СОШ»</w:t>
            </w:r>
          </w:p>
        </w:tc>
      </w:tr>
      <w:tr w:rsidR="00EB5FDA" w:rsidRPr="00632659" w:rsidTr="00BF689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Pr="00632659" w:rsidRDefault="00EB5FDA" w:rsidP="0055009E">
            <w:pPr>
              <w:spacing w:after="0" w:line="240" w:lineRule="auto"/>
              <w:jc w:val="center"/>
            </w:pPr>
            <w:r>
              <w:t>14</w:t>
            </w:r>
            <w:r w:rsidRPr="00632659">
              <w:t>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Pr="00632659" w:rsidRDefault="00EB5FDA" w:rsidP="0055009E">
            <w:pPr>
              <w:spacing w:after="0" w:line="240" w:lineRule="auto"/>
            </w:pPr>
            <w:r w:rsidRPr="00632659">
              <w:t>Ф.И.О. автора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Pr="00632659" w:rsidRDefault="00EB5FDA" w:rsidP="0055009E">
            <w:pPr>
              <w:spacing w:after="0" w:line="240" w:lineRule="auto"/>
              <w:jc w:val="left"/>
            </w:pPr>
            <w:r w:rsidRPr="00632659">
              <w:t>Ермачкова  Наталья Дмитриевна, заместитель директора по УВР</w:t>
            </w:r>
          </w:p>
          <w:p w:rsidR="00EB5FDA" w:rsidRPr="00632659" w:rsidRDefault="00EB5FDA" w:rsidP="0055009E">
            <w:pPr>
              <w:spacing w:after="0" w:line="240" w:lineRule="auto"/>
            </w:pPr>
            <w:r>
              <w:t>Карелина</w:t>
            </w:r>
            <w:r w:rsidRPr="00632659">
              <w:t xml:space="preserve"> Дж</w:t>
            </w:r>
            <w:r>
              <w:t>ульетта Владимировна - педаго</w:t>
            </w:r>
            <w:proofErr w:type="gramStart"/>
            <w:r>
              <w:t>г</w:t>
            </w:r>
            <w:r w:rsidRPr="00632659">
              <w:t>-</w:t>
            </w:r>
            <w:proofErr w:type="gramEnd"/>
            <w:r w:rsidRPr="00632659">
              <w:t xml:space="preserve"> организатор</w:t>
            </w:r>
          </w:p>
        </w:tc>
      </w:tr>
      <w:tr w:rsidR="00EB5FDA" w:rsidRPr="00632659" w:rsidTr="00BF689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Pr="00632659" w:rsidRDefault="00EB5FDA" w:rsidP="0055009E">
            <w:pPr>
              <w:spacing w:after="0" w:line="240" w:lineRule="auto"/>
              <w:jc w:val="center"/>
            </w:pPr>
            <w:r>
              <w:t>15</w:t>
            </w:r>
            <w:r w:rsidRPr="00632659">
              <w:t>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Pr="00632659" w:rsidRDefault="00EB5FDA" w:rsidP="0055009E">
            <w:pPr>
              <w:spacing w:after="0" w:line="240" w:lineRule="auto"/>
            </w:pPr>
            <w:r w:rsidRPr="00632659">
              <w:t>Финансовое обеспечение проекта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Pr="00632659" w:rsidRDefault="00EB5FDA" w:rsidP="0055009E">
            <w:pPr>
              <w:spacing w:after="0" w:line="240" w:lineRule="auto"/>
            </w:pPr>
            <w:r w:rsidRPr="00632659">
              <w:t>Финансирование осуществляется за счёт областного бюджета, муниципального бюджета (средства ОУ), привлечения спонсорских средств.</w:t>
            </w:r>
          </w:p>
        </w:tc>
      </w:tr>
    </w:tbl>
    <w:p w:rsidR="00EB5FDA" w:rsidRPr="00EB5FDA" w:rsidRDefault="00EB5FDA" w:rsidP="00EB5FDA">
      <w:pPr>
        <w:spacing w:after="0" w:line="240" w:lineRule="auto"/>
        <w:jc w:val="left"/>
        <w:rPr>
          <w:rFonts w:eastAsia="Times New Roman"/>
          <w:b/>
        </w:rPr>
      </w:pPr>
    </w:p>
    <w:p w:rsidR="00EB5FDA" w:rsidRDefault="00EB5FDA" w:rsidP="00BF6898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Перечень организаторов программы</w:t>
      </w:r>
    </w:p>
    <w:p w:rsidR="00EB5FDA" w:rsidRDefault="00EB5FDA" w:rsidP="00EB5FDA">
      <w:pPr>
        <w:spacing w:after="0" w:line="240" w:lineRule="auto"/>
        <w:ind w:left="2124" w:firstLine="708"/>
        <w:jc w:val="left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firstLine="708"/>
      </w:pPr>
      <w:r>
        <w:rPr>
          <w:rFonts w:eastAsia="Times New Roman"/>
        </w:rPr>
        <w:t>Для организации работы лагеря запланировано привлечь следующее социальное партнёрство:</w:t>
      </w:r>
    </w:p>
    <w:p w:rsidR="00EB5FDA" w:rsidRDefault="00EB5FDA" w:rsidP="00EB5FDA">
      <w:pPr>
        <w:widowControl w:val="0"/>
        <w:numPr>
          <w:ilvl w:val="0"/>
          <w:numId w:val="9"/>
        </w:numPr>
        <w:tabs>
          <w:tab w:val="left" w:pos="180"/>
        </w:tabs>
        <w:spacing w:after="0" w:line="240" w:lineRule="auto"/>
      </w:pPr>
      <w:r>
        <w:t>Комитет образования Заводоуковского городского округа;</w:t>
      </w:r>
    </w:p>
    <w:p w:rsidR="00EB5FDA" w:rsidRDefault="00EB5FDA" w:rsidP="00EB5FDA">
      <w:pPr>
        <w:numPr>
          <w:ilvl w:val="0"/>
          <w:numId w:val="9"/>
        </w:numPr>
        <w:spacing w:after="0"/>
      </w:pPr>
      <w:r>
        <w:t>Дроновская основная общеобразовательная школа имени Героя Советского Союза М.П.</w:t>
      </w:r>
      <w:r w:rsidR="009D32A5" w:rsidRPr="009D32A5">
        <w:t xml:space="preserve"> </w:t>
      </w:r>
      <w:r>
        <w:t>Теплякова, филиал Муниципального  автономного  общеобразовательного учреждения Заводоуковского городского округа «Бигилинская средняя общеобразовательная школа имени первого директора, отличника народного образования СССР А.П. Горохова»;</w:t>
      </w:r>
    </w:p>
    <w:p w:rsidR="00EB5FDA" w:rsidRDefault="00EB5FDA" w:rsidP="00EB5FDA">
      <w:pPr>
        <w:numPr>
          <w:ilvl w:val="0"/>
          <w:numId w:val="9"/>
        </w:numPr>
        <w:spacing w:after="0" w:line="240" w:lineRule="auto"/>
        <w:rPr>
          <w:rFonts w:eastAsia="Times New Roman"/>
        </w:rPr>
      </w:pPr>
      <w:r>
        <w:t>АУК МО ЗГО «РЦКЦ» «</w:t>
      </w:r>
      <w:proofErr w:type="spellStart"/>
      <w:r>
        <w:t>Дроновский</w:t>
      </w:r>
      <w:proofErr w:type="spellEnd"/>
      <w:r>
        <w:t xml:space="preserve"> ДК»;</w:t>
      </w:r>
    </w:p>
    <w:p w:rsidR="00EB5FDA" w:rsidRDefault="00EB5FDA" w:rsidP="00EB5FDA">
      <w:pPr>
        <w:numPr>
          <w:ilvl w:val="0"/>
          <w:numId w:val="9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lastRenderedPageBreak/>
        <w:t>фельдшер ФАП д.</w:t>
      </w:r>
      <w:r w:rsidR="009D32A5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Дронова;</w:t>
      </w:r>
    </w:p>
    <w:p w:rsidR="00EB5FDA" w:rsidRDefault="00EB5FDA" w:rsidP="00EB5FDA">
      <w:pPr>
        <w:numPr>
          <w:ilvl w:val="0"/>
          <w:numId w:val="9"/>
        </w:numPr>
        <w:spacing w:after="0" w:line="240" w:lineRule="auto"/>
      </w:pPr>
      <w:r>
        <w:rPr>
          <w:rFonts w:eastAsia="Times New Roman"/>
        </w:rPr>
        <w:t>библиотекарь АУК МО ЗГО «</w:t>
      </w:r>
      <w:proofErr w:type="spellStart"/>
      <w:r>
        <w:rPr>
          <w:rFonts w:eastAsia="Times New Roman"/>
        </w:rPr>
        <w:t>Заводоуковский</w:t>
      </w:r>
      <w:proofErr w:type="spellEnd"/>
      <w:r>
        <w:rPr>
          <w:rFonts w:eastAsia="Times New Roman"/>
        </w:rPr>
        <w:t xml:space="preserve"> библиотечный центр»; </w:t>
      </w:r>
    </w:p>
    <w:p w:rsidR="00EB5FDA" w:rsidRDefault="00EB5FDA" w:rsidP="00EB5FDA">
      <w:pPr>
        <w:widowControl w:val="0"/>
        <w:numPr>
          <w:ilvl w:val="0"/>
          <w:numId w:val="9"/>
        </w:numPr>
        <w:tabs>
          <w:tab w:val="left" w:pos="180"/>
        </w:tabs>
        <w:spacing w:after="0" w:line="240" w:lineRule="auto"/>
      </w:pPr>
      <w:r>
        <w:t>МУК «</w:t>
      </w:r>
      <w:proofErr w:type="spellStart"/>
      <w:r>
        <w:t>Заводоуковский</w:t>
      </w:r>
      <w:proofErr w:type="spellEnd"/>
      <w:r>
        <w:t xml:space="preserve"> краеведческий музей»;</w:t>
      </w:r>
    </w:p>
    <w:p w:rsidR="00EB5FDA" w:rsidRDefault="00EB5FDA" w:rsidP="00EB5FDA">
      <w:pPr>
        <w:widowControl w:val="0"/>
        <w:numPr>
          <w:ilvl w:val="0"/>
          <w:numId w:val="9"/>
        </w:numPr>
        <w:tabs>
          <w:tab w:val="left" w:pos="180"/>
        </w:tabs>
        <w:spacing w:after="0" w:line="240" w:lineRule="auto"/>
      </w:pPr>
      <w:r>
        <w:t>Учреждения системы профилактики (ГИБДД, ОГПС, Детская поликлиника, Центр здоровья);</w:t>
      </w:r>
    </w:p>
    <w:p w:rsidR="00EB5FDA" w:rsidRDefault="00EB5FDA" w:rsidP="00EB5FDA">
      <w:pPr>
        <w:widowControl w:val="0"/>
        <w:tabs>
          <w:tab w:val="left" w:pos="180"/>
        </w:tabs>
        <w:spacing w:after="0" w:line="240" w:lineRule="auto"/>
        <w:ind w:left="720"/>
      </w:pPr>
    </w:p>
    <w:p w:rsidR="00EB5FDA" w:rsidRDefault="00EB5FDA" w:rsidP="00EB5FDA">
      <w:pPr>
        <w:spacing w:after="0" w:line="240" w:lineRule="auto"/>
        <w:rPr>
          <w:rFonts w:eastAsia="Times New Roman"/>
        </w:rPr>
      </w:pPr>
    </w:p>
    <w:p w:rsidR="00EB5FDA" w:rsidRDefault="00EB5FDA" w:rsidP="00EB5FDA">
      <w:pPr>
        <w:spacing w:after="0" w:line="240" w:lineRule="auto"/>
        <w:rPr>
          <w:rFonts w:eastAsia="Times New Roman"/>
          <w:b/>
        </w:rPr>
      </w:pPr>
    </w:p>
    <w:p w:rsidR="00EB5FDA" w:rsidRPr="0055009E" w:rsidRDefault="00EB5FDA" w:rsidP="00EB5FDA">
      <w:pPr>
        <w:spacing w:after="0" w:line="240" w:lineRule="auto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2124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2124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2124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2124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2124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2124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2124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2124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2124" w:firstLine="708"/>
        <w:rPr>
          <w:rFonts w:eastAsia="Times New Roman"/>
          <w:b/>
        </w:rPr>
      </w:pPr>
    </w:p>
    <w:p w:rsidR="00EB5FDA" w:rsidRPr="00EB5FDA" w:rsidRDefault="00EB5FDA" w:rsidP="00EB5FDA">
      <w:pPr>
        <w:spacing w:after="0" w:line="240" w:lineRule="auto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rPr>
          <w:rFonts w:eastAsia="Times New Roman"/>
          <w:b/>
        </w:rPr>
      </w:pPr>
    </w:p>
    <w:p w:rsidR="0055009E" w:rsidRDefault="0055009E" w:rsidP="00EB5FDA">
      <w:pPr>
        <w:spacing w:after="0" w:line="240" w:lineRule="auto"/>
        <w:rPr>
          <w:rFonts w:eastAsia="Times New Roman"/>
          <w:b/>
        </w:rPr>
      </w:pPr>
    </w:p>
    <w:p w:rsidR="0055009E" w:rsidRDefault="0055009E" w:rsidP="00EB5FDA">
      <w:pPr>
        <w:spacing w:after="0" w:line="240" w:lineRule="auto"/>
        <w:rPr>
          <w:rFonts w:eastAsia="Times New Roman"/>
          <w:b/>
        </w:rPr>
      </w:pPr>
    </w:p>
    <w:p w:rsidR="0055009E" w:rsidRDefault="0055009E" w:rsidP="00EB5FDA">
      <w:pPr>
        <w:spacing w:after="0" w:line="240" w:lineRule="auto"/>
        <w:rPr>
          <w:rFonts w:eastAsia="Times New Roman"/>
          <w:b/>
        </w:rPr>
      </w:pPr>
    </w:p>
    <w:p w:rsidR="0055009E" w:rsidRDefault="0055009E" w:rsidP="00EB5FDA">
      <w:pPr>
        <w:spacing w:after="0" w:line="240" w:lineRule="auto"/>
        <w:rPr>
          <w:rFonts w:eastAsia="Times New Roman"/>
          <w:b/>
        </w:rPr>
      </w:pPr>
    </w:p>
    <w:p w:rsidR="0055009E" w:rsidRDefault="0055009E" w:rsidP="00EB5FDA">
      <w:pPr>
        <w:spacing w:after="0" w:line="240" w:lineRule="auto"/>
        <w:rPr>
          <w:rFonts w:eastAsia="Times New Roman"/>
          <w:b/>
        </w:rPr>
      </w:pPr>
    </w:p>
    <w:p w:rsidR="0055009E" w:rsidRDefault="0055009E" w:rsidP="00EB5FDA">
      <w:pPr>
        <w:spacing w:after="0" w:line="240" w:lineRule="auto"/>
        <w:rPr>
          <w:rFonts w:eastAsia="Times New Roman"/>
          <w:b/>
        </w:rPr>
      </w:pPr>
    </w:p>
    <w:p w:rsidR="0055009E" w:rsidRDefault="0055009E" w:rsidP="00EB5FDA">
      <w:pPr>
        <w:spacing w:after="0" w:line="240" w:lineRule="auto"/>
        <w:rPr>
          <w:rFonts w:eastAsia="Times New Roman"/>
          <w:b/>
        </w:rPr>
      </w:pPr>
    </w:p>
    <w:p w:rsidR="0055009E" w:rsidRDefault="0055009E" w:rsidP="00EB5FDA">
      <w:pPr>
        <w:spacing w:after="0" w:line="240" w:lineRule="auto"/>
        <w:rPr>
          <w:rFonts w:eastAsia="Times New Roman"/>
          <w:b/>
        </w:rPr>
      </w:pPr>
    </w:p>
    <w:p w:rsidR="0055009E" w:rsidRDefault="0055009E" w:rsidP="00EB5FDA">
      <w:pPr>
        <w:spacing w:after="0" w:line="240" w:lineRule="auto"/>
        <w:rPr>
          <w:rFonts w:eastAsia="Times New Roman"/>
          <w:b/>
        </w:rPr>
      </w:pPr>
    </w:p>
    <w:p w:rsidR="0055009E" w:rsidRPr="00EB5FDA" w:rsidRDefault="0055009E" w:rsidP="00EB5FDA">
      <w:pPr>
        <w:spacing w:after="0" w:line="240" w:lineRule="auto"/>
        <w:rPr>
          <w:rFonts w:eastAsia="Times New Roman"/>
          <w:b/>
        </w:rPr>
      </w:pPr>
    </w:p>
    <w:p w:rsidR="00BF6898" w:rsidRDefault="00BF6898" w:rsidP="00EB5FDA">
      <w:pPr>
        <w:spacing w:after="0" w:line="240" w:lineRule="auto"/>
        <w:ind w:left="2124" w:firstLine="708"/>
        <w:rPr>
          <w:rFonts w:eastAsia="Times New Roman"/>
          <w:b/>
        </w:rPr>
      </w:pPr>
    </w:p>
    <w:p w:rsidR="00BF6898" w:rsidRDefault="00BF6898" w:rsidP="00EB5FDA">
      <w:pPr>
        <w:spacing w:after="0" w:line="240" w:lineRule="auto"/>
        <w:ind w:left="2124" w:firstLine="708"/>
        <w:rPr>
          <w:rFonts w:eastAsia="Times New Roman"/>
          <w:b/>
        </w:rPr>
      </w:pPr>
    </w:p>
    <w:p w:rsidR="00BF6898" w:rsidRDefault="00BF6898" w:rsidP="00EB5FDA">
      <w:pPr>
        <w:spacing w:after="0" w:line="240" w:lineRule="auto"/>
        <w:ind w:left="2124" w:firstLine="708"/>
        <w:rPr>
          <w:rFonts w:eastAsia="Times New Roman"/>
          <w:b/>
        </w:rPr>
      </w:pPr>
    </w:p>
    <w:p w:rsidR="00BF6898" w:rsidRDefault="00BF6898" w:rsidP="00EB5FDA">
      <w:pPr>
        <w:spacing w:after="0" w:line="240" w:lineRule="auto"/>
        <w:ind w:left="2124" w:firstLine="708"/>
        <w:rPr>
          <w:rFonts w:eastAsia="Times New Roman"/>
          <w:b/>
        </w:rPr>
      </w:pPr>
    </w:p>
    <w:p w:rsidR="00BF6898" w:rsidRDefault="00BF6898" w:rsidP="00EB5FDA">
      <w:pPr>
        <w:spacing w:after="0" w:line="240" w:lineRule="auto"/>
        <w:ind w:left="2124" w:firstLine="708"/>
        <w:rPr>
          <w:rFonts w:eastAsia="Times New Roman"/>
          <w:b/>
        </w:rPr>
      </w:pPr>
    </w:p>
    <w:p w:rsidR="00BF6898" w:rsidRDefault="00BF6898" w:rsidP="00EB5FDA">
      <w:pPr>
        <w:spacing w:after="0" w:line="240" w:lineRule="auto"/>
        <w:ind w:left="2124" w:firstLine="708"/>
        <w:rPr>
          <w:rFonts w:eastAsia="Times New Roman"/>
          <w:b/>
        </w:rPr>
      </w:pPr>
    </w:p>
    <w:p w:rsidR="00BF6898" w:rsidRDefault="00BF6898" w:rsidP="00EB5FDA">
      <w:pPr>
        <w:spacing w:after="0" w:line="240" w:lineRule="auto"/>
        <w:ind w:left="2124" w:firstLine="708"/>
        <w:rPr>
          <w:rFonts w:eastAsia="Times New Roman"/>
          <w:b/>
        </w:rPr>
      </w:pPr>
    </w:p>
    <w:p w:rsidR="00BF6898" w:rsidRDefault="00BF6898" w:rsidP="00EB5FDA">
      <w:pPr>
        <w:spacing w:after="0" w:line="240" w:lineRule="auto"/>
        <w:ind w:left="2124" w:firstLine="708"/>
        <w:rPr>
          <w:rFonts w:eastAsia="Times New Roman"/>
          <w:b/>
        </w:rPr>
      </w:pPr>
    </w:p>
    <w:p w:rsidR="00BF6898" w:rsidRDefault="00BF6898" w:rsidP="00EB5FDA">
      <w:pPr>
        <w:spacing w:after="0" w:line="240" w:lineRule="auto"/>
        <w:ind w:left="2124" w:firstLine="708"/>
        <w:rPr>
          <w:rFonts w:eastAsia="Times New Roman"/>
          <w:b/>
        </w:rPr>
      </w:pPr>
    </w:p>
    <w:p w:rsidR="00BF6898" w:rsidRDefault="00BF6898" w:rsidP="00EB5FDA">
      <w:pPr>
        <w:spacing w:after="0" w:line="240" w:lineRule="auto"/>
        <w:ind w:left="2124" w:firstLine="708"/>
        <w:rPr>
          <w:rFonts w:eastAsia="Times New Roman"/>
          <w:b/>
        </w:rPr>
      </w:pPr>
    </w:p>
    <w:p w:rsidR="00BF6898" w:rsidRDefault="00BF6898" w:rsidP="00EB5FDA">
      <w:pPr>
        <w:spacing w:after="0" w:line="240" w:lineRule="auto"/>
        <w:ind w:left="2124" w:firstLine="708"/>
        <w:rPr>
          <w:rFonts w:eastAsia="Times New Roman"/>
          <w:b/>
        </w:rPr>
      </w:pPr>
    </w:p>
    <w:p w:rsidR="00BF6898" w:rsidRDefault="00BF6898" w:rsidP="00EB5FDA">
      <w:pPr>
        <w:spacing w:after="0" w:line="240" w:lineRule="auto"/>
        <w:ind w:left="2124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2124" w:firstLine="708"/>
        <w:rPr>
          <w:color w:val="000000"/>
        </w:rPr>
      </w:pPr>
      <w:r>
        <w:rPr>
          <w:rFonts w:eastAsia="Times New Roman"/>
          <w:b/>
        </w:rPr>
        <w:lastRenderedPageBreak/>
        <w:t>2. Пояснительная записка</w:t>
      </w:r>
    </w:p>
    <w:p w:rsidR="00EB5FDA" w:rsidRDefault="00EB5FDA" w:rsidP="00EB5FDA">
      <w:pPr>
        <w:shd w:val="clear" w:color="auto" w:fill="FFFFFF"/>
        <w:spacing w:after="0" w:line="240" w:lineRule="auto"/>
        <w:ind w:right="14" w:firstLine="709"/>
        <w:rPr>
          <w:color w:val="000000"/>
        </w:rPr>
      </w:pPr>
      <w:r>
        <w:rPr>
          <w:color w:val="000000"/>
        </w:rPr>
        <w:t>Летние каникулы - это период, когда дети могут «сделать свою жизнь» полной интересных знакомств, полезных увлечений и занятий, могут научиться петь, танцевать, играть, с пользой провести свободное время. Именно такие возможности для каждого ребенка открывают детские оздоровительные лагеря.</w:t>
      </w:r>
    </w:p>
    <w:p w:rsidR="00EB5FDA" w:rsidRPr="000158B1" w:rsidRDefault="00EB5FDA" w:rsidP="00EB5FDA">
      <w:pPr>
        <w:pStyle w:val="af3"/>
        <w:ind w:firstLine="567"/>
      </w:pPr>
      <w:r w:rsidRPr="000158B1">
        <w:t>Традиционно в летний период в Дроновская ООШ, филиале МАОУ «Бигилинская СОШ» организовывается  оздоровительный пришкольный лагерь, кот</w:t>
      </w:r>
      <w:r>
        <w:t>орый объединяет ежегодно более 60</w:t>
      </w:r>
      <w:r w:rsidRPr="000158B1">
        <w:t xml:space="preserve"> человек. </w:t>
      </w:r>
    </w:p>
    <w:p w:rsidR="00EB5FDA" w:rsidRPr="00391762" w:rsidRDefault="00EB5FDA" w:rsidP="00EB5FDA">
      <w:pPr>
        <w:suppressAutoHyphens w:val="0"/>
        <w:spacing w:after="0" w:line="240" w:lineRule="auto"/>
        <w:ind w:firstLine="709"/>
        <w:rPr>
          <w:rFonts w:eastAsia="Times New Roman"/>
          <w:lang w:eastAsia="ru-RU"/>
        </w:rPr>
      </w:pPr>
      <w:r>
        <w:rPr>
          <w:bCs/>
        </w:rPr>
        <w:t>В 2020-2021</w:t>
      </w:r>
      <w:r w:rsidRPr="000158B1">
        <w:rPr>
          <w:bCs/>
        </w:rPr>
        <w:t xml:space="preserve"> учебном году организация летней занятости обучающихся осуществлялась  через </w:t>
      </w:r>
      <w:r>
        <w:rPr>
          <w:bCs/>
        </w:rPr>
        <w:t>комплексную програм</w:t>
      </w:r>
      <w:r w:rsidR="0084263B">
        <w:rPr>
          <w:bCs/>
        </w:rPr>
        <w:t>му для детей от 6</w:t>
      </w:r>
      <w:r>
        <w:rPr>
          <w:bCs/>
        </w:rPr>
        <w:t xml:space="preserve"> до17</w:t>
      </w:r>
      <w:r w:rsidRPr="000158B1">
        <w:rPr>
          <w:bCs/>
        </w:rPr>
        <w:t xml:space="preserve"> лет</w:t>
      </w:r>
      <w:r>
        <w:rPr>
          <w:bCs/>
        </w:rPr>
        <w:t xml:space="preserve"> включительно</w:t>
      </w:r>
      <w:r w:rsidRPr="000158B1">
        <w:rPr>
          <w:bCs/>
        </w:rPr>
        <w:t xml:space="preserve"> «</w:t>
      </w:r>
      <w:r>
        <w:rPr>
          <w:bCs/>
        </w:rPr>
        <w:t>По дорогам к звёздам</w:t>
      </w:r>
      <w:r w:rsidRPr="000158B1">
        <w:rPr>
          <w:bCs/>
        </w:rPr>
        <w:t>»</w:t>
      </w:r>
      <w:r>
        <w:rPr>
          <w:bCs/>
        </w:rPr>
        <w:t xml:space="preserve">, посвященная году Науки и </w:t>
      </w:r>
      <w:r>
        <w:rPr>
          <w:rFonts w:eastAsia="Times New Roman"/>
          <w:lang w:eastAsia="ru-RU"/>
        </w:rPr>
        <w:t>60-летию первого в мире полёта человека в космическое пространство.</w:t>
      </w:r>
    </w:p>
    <w:p w:rsidR="00EB5FDA" w:rsidRDefault="00EB5FDA" w:rsidP="00EB5FDA">
      <w:pPr>
        <w:spacing w:after="0" w:line="240" w:lineRule="auto"/>
        <w:ind w:firstLine="567"/>
        <w:rPr>
          <w:rFonts w:eastAsia="Times New Roman"/>
          <w:color w:val="000000"/>
          <w:lang w:eastAsia="ru-RU"/>
        </w:rPr>
      </w:pPr>
      <w:r w:rsidRPr="002762D6">
        <w:rPr>
          <w:rFonts w:eastAsia="Times New Roman"/>
          <w:color w:val="000000"/>
          <w:u w:val="single"/>
          <w:lang w:eastAsia="ru-RU"/>
        </w:rPr>
        <w:t>Основная идея</w:t>
      </w:r>
      <w:r w:rsidRPr="007F5720">
        <w:rPr>
          <w:rFonts w:eastAsia="Times New Roman"/>
          <w:color w:val="000000"/>
          <w:lang w:eastAsia="ru-RU"/>
        </w:rPr>
        <w:t xml:space="preserve"> программы летнего оздоровительного лагеря</w:t>
      </w:r>
      <w:r>
        <w:rPr>
          <w:rFonts w:eastAsia="Times New Roman"/>
          <w:color w:val="000000"/>
          <w:lang w:eastAsia="ru-RU"/>
        </w:rPr>
        <w:t xml:space="preserve"> с </w:t>
      </w:r>
      <w:proofErr w:type="gramStart"/>
      <w:r>
        <w:rPr>
          <w:rFonts w:eastAsia="Times New Roman"/>
          <w:color w:val="000000"/>
          <w:lang w:eastAsia="ru-RU"/>
        </w:rPr>
        <w:t>дневным</w:t>
      </w:r>
      <w:proofErr w:type="gramEnd"/>
      <w:r>
        <w:rPr>
          <w:rFonts w:eastAsia="Times New Roman"/>
          <w:color w:val="000000"/>
          <w:lang w:eastAsia="ru-RU"/>
        </w:rPr>
        <w:t xml:space="preserve"> пребыванием-</w:t>
      </w:r>
      <w:r w:rsidRPr="007F5720">
        <w:rPr>
          <w:rFonts w:eastAsia="Times New Roman"/>
          <w:color w:val="000000"/>
          <w:lang w:eastAsia="ru-RU"/>
        </w:rPr>
        <w:t xml:space="preserve">предоставление возможностей для раскрытия творческих способностей ребенка, создание условий для самореализации потенциала </w:t>
      </w:r>
      <w:r>
        <w:rPr>
          <w:rFonts w:eastAsia="Times New Roman"/>
          <w:color w:val="000000"/>
          <w:lang w:eastAsia="ru-RU"/>
        </w:rPr>
        <w:t xml:space="preserve">учащихся </w:t>
      </w:r>
      <w:r w:rsidRPr="007F5720">
        <w:rPr>
          <w:rFonts w:eastAsia="Times New Roman"/>
          <w:color w:val="000000"/>
          <w:lang w:eastAsia="ru-RU"/>
        </w:rPr>
        <w:t>в результате общественно полезной деятельности. Программа ориентирована на работу в разновозрастном детском колл</w:t>
      </w:r>
      <w:r>
        <w:rPr>
          <w:rFonts w:eastAsia="Times New Roman"/>
          <w:color w:val="000000"/>
          <w:lang w:eastAsia="ru-RU"/>
        </w:rPr>
        <w:t>ективе и представляет собой 2 смены</w:t>
      </w:r>
      <w:r w:rsidRPr="007F5720">
        <w:rPr>
          <w:rFonts w:eastAsia="Times New Roman"/>
          <w:color w:val="000000"/>
          <w:lang w:eastAsia="ru-RU"/>
        </w:rPr>
        <w:t>.</w:t>
      </w:r>
    </w:p>
    <w:p w:rsidR="00EB5FDA" w:rsidRDefault="00EB5FDA" w:rsidP="00EB5FDA">
      <w:pPr>
        <w:spacing w:after="0" w:line="240" w:lineRule="auto"/>
        <w:jc w:val="left"/>
      </w:pPr>
      <w:r w:rsidRPr="002762D6">
        <w:rPr>
          <w:rFonts w:eastAsia="Times New Roman"/>
          <w:color w:val="000000"/>
          <w:u w:val="single"/>
          <w:lang w:eastAsia="ru-RU"/>
        </w:rPr>
        <w:t xml:space="preserve">Целью данной программы </w:t>
      </w:r>
      <w:r>
        <w:rPr>
          <w:rFonts w:eastAsia="Times New Roman"/>
          <w:color w:val="000000"/>
          <w:u w:val="single"/>
          <w:lang w:eastAsia="ru-RU"/>
        </w:rPr>
        <w:t xml:space="preserve"> </w:t>
      </w:r>
      <w:r w:rsidRPr="002762D6">
        <w:rPr>
          <w:rFonts w:eastAsia="Times New Roman"/>
          <w:color w:val="000000"/>
          <w:u w:val="single"/>
          <w:lang w:eastAsia="ru-RU"/>
        </w:rPr>
        <w:t>явля</w:t>
      </w:r>
      <w:r>
        <w:rPr>
          <w:rFonts w:eastAsia="Times New Roman"/>
          <w:color w:val="000000"/>
          <w:u w:val="single"/>
          <w:lang w:eastAsia="ru-RU"/>
        </w:rPr>
        <w:t>лось</w:t>
      </w:r>
      <w:r>
        <w:rPr>
          <w:rFonts w:eastAsia="Times New Roman"/>
          <w:b/>
          <w:color w:val="000000"/>
          <w:u w:val="single"/>
          <w:lang w:eastAsia="ru-RU"/>
        </w:rPr>
        <w:t xml:space="preserve"> -</w:t>
      </w:r>
      <w:r w:rsidRPr="002828D3">
        <w:t xml:space="preserve"> </w:t>
      </w:r>
      <w:r>
        <w:t>с</w:t>
      </w:r>
      <w:r w:rsidRPr="00F65848">
        <w:t>оздание благоприятных оздоровительно-образовательных условий для   формирования у воспитанников личностн</w:t>
      </w:r>
      <w:proofErr w:type="gramStart"/>
      <w:r w:rsidRPr="00F65848">
        <w:t>о-</w:t>
      </w:r>
      <w:proofErr w:type="gramEnd"/>
      <w:r w:rsidRPr="00F65848">
        <w:t xml:space="preserve"> ценностного отношения к св</w:t>
      </w:r>
      <w:r>
        <w:t>оей Родине, своему родному краю.</w:t>
      </w:r>
    </w:p>
    <w:p w:rsidR="00EB5FDA" w:rsidRDefault="00EB5FDA" w:rsidP="00EB5FDA">
      <w:pPr>
        <w:spacing w:after="0" w:line="240" w:lineRule="auto"/>
        <w:rPr>
          <w:color w:val="000000"/>
        </w:rPr>
      </w:pPr>
      <w:r>
        <w:t>Развитие</w:t>
      </w:r>
      <w:r w:rsidRPr="00F65848">
        <w:t xml:space="preserve"> творческой, социально-активной личности гражданина, обладающего чувством национальной гордости и способного на этой основе успешно социализироваться в современном мире.</w:t>
      </w:r>
    </w:p>
    <w:p w:rsidR="00EB5FDA" w:rsidRDefault="00EB5FDA" w:rsidP="00EB5FDA">
      <w:pPr>
        <w:spacing w:after="0" w:line="240" w:lineRule="auto"/>
        <w:ind w:firstLine="708"/>
        <w:rPr>
          <w:rFonts w:eastAsia="Times New Roman"/>
          <w:color w:val="000000"/>
          <w:u w:val="single"/>
          <w:lang w:eastAsia="ru-RU"/>
        </w:rPr>
      </w:pPr>
      <w:r w:rsidRPr="002762D6">
        <w:rPr>
          <w:rFonts w:eastAsia="Times New Roman"/>
          <w:color w:val="000000"/>
          <w:u w:val="single"/>
          <w:lang w:eastAsia="ru-RU"/>
        </w:rPr>
        <w:t>Задачи</w:t>
      </w:r>
      <w:r>
        <w:rPr>
          <w:rFonts w:eastAsia="Times New Roman"/>
          <w:color w:val="000000"/>
          <w:u w:val="single"/>
          <w:lang w:eastAsia="ru-RU"/>
        </w:rPr>
        <w:t xml:space="preserve"> программы</w:t>
      </w:r>
      <w:r w:rsidRPr="002762D6">
        <w:rPr>
          <w:rFonts w:eastAsia="Times New Roman"/>
          <w:color w:val="000000"/>
          <w:u w:val="single"/>
          <w:lang w:eastAsia="ru-RU"/>
        </w:rPr>
        <w:t>:</w:t>
      </w:r>
    </w:p>
    <w:p w:rsidR="00EB5FDA" w:rsidRPr="00965786" w:rsidRDefault="00EB5FDA" w:rsidP="00EB5FDA">
      <w:pPr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rPr>
          <w:rFonts w:eastAsia="Times New Roman"/>
          <w:color w:val="000000"/>
          <w:lang w:eastAsia="ru-RU"/>
        </w:rPr>
      </w:pPr>
      <w:r w:rsidRPr="00965786">
        <w:rPr>
          <w:rFonts w:eastAsia="Times New Roman"/>
          <w:color w:val="000000"/>
          <w:lang w:eastAsia="ru-RU"/>
        </w:rPr>
        <w:t>Развить творческую активность, индивидуальные способности, коммуника</w:t>
      </w:r>
      <w:r w:rsidRPr="00965786">
        <w:rPr>
          <w:rFonts w:eastAsia="Times New Roman"/>
          <w:color w:val="000000"/>
          <w:lang w:eastAsia="ru-RU"/>
        </w:rPr>
        <w:softHyphen/>
        <w:t>тивные качества каждого ребенка благодаря ежедневному участию в подготовке и проведении творческих отрядных и общих лагерных дел.</w:t>
      </w:r>
    </w:p>
    <w:p w:rsidR="00EB5FDA" w:rsidRPr="00965786" w:rsidRDefault="00EB5FDA" w:rsidP="00EB5FDA">
      <w:pPr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rPr>
          <w:rFonts w:eastAsia="Times New Roman"/>
          <w:color w:val="000000"/>
          <w:lang w:eastAsia="ru-RU"/>
        </w:rPr>
      </w:pPr>
      <w:r w:rsidRPr="00965786">
        <w:rPr>
          <w:rFonts w:eastAsia="Times New Roman"/>
          <w:color w:val="000000"/>
          <w:lang w:eastAsia="ru-RU"/>
        </w:rPr>
        <w:t>Формирование у детей уверенности в своих силах и возможностях.</w:t>
      </w:r>
    </w:p>
    <w:p w:rsidR="00EB5FDA" w:rsidRPr="00965786" w:rsidRDefault="00EB5FDA" w:rsidP="00EB5FDA">
      <w:pPr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rPr>
          <w:rFonts w:eastAsia="Times New Roman"/>
          <w:color w:val="000000"/>
          <w:lang w:eastAsia="ru-RU"/>
        </w:rPr>
      </w:pPr>
      <w:r w:rsidRPr="00965786">
        <w:rPr>
          <w:rFonts w:eastAsia="Times New Roman"/>
          <w:color w:val="000000"/>
          <w:lang w:eastAsia="ru-RU"/>
        </w:rPr>
        <w:t>Получение умений и навыков индивидуальной и коллективной творческой деятельности, самоуправления, социальной активности и творче</w:t>
      </w:r>
      <w:r w:rsidRPr="00965786">
        <w:rPr>
          <w:rFonts w:eastAsia="Times New Roman"/>
          <w:color w:val="000000"/>
          <w:lang w:eastAsia="ru-RU"/>
        </w:rPr>
        <w:softHyphen/>
        <w:t>ства.</w:t>
      </w:r>
    </w:p>
    <w:p w:rsidR="00EB5FDA" w:rsidRPr="00965786" w:rsidRDefault="00EB5FDA" w:rsidP="00EB5FDA">
      <w:pPr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rPr>
          <w:rFonts w:eastAsia="Times New Roman"/>
          <w:color w:val="000000"/>
          <w:lang w:eastAsia="ru-RU"/>
        </w:rPr>
      </w:pPr>
      <w:r w:rsidRPr="00965786">
        <w:rPr>
          <w:rFonts w:eastAsia="Times New Roman"/>
          <w:color w:val="000000"/>
          <w:lang w:eastAsia="ru-RU"/>
        </w:rPr>
        <w:t>Закалить организм воспитанников и сформировать у них практические на</w:t>
      </w:r>
      <w:r w:rsidRPr="00965786">
        <w:rPr>
          <w:rFonts w:eastAsia="Times New Roman"/>
          <w:color w:val="000000"/>
          <w:lang w:eastAsia="ru-RU"/>
        </w:rPr>
        <w:softHyphen/>
        <w:t>выки организации здорового образа жизни в ходе проведения спортивных игр и соревнований.</w:t>
      </w:r>
    </w:p>
    <w:p w:rsidR="00EB5FDA" w:rsidRPr="00965786" w:rsidRDefault="00EB5FDA" w:rsidP="00EB5FDA">
      <w:pPr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rPr>
          <w:rFonts w:eastAsia="Times New Roman"/>
          <w:color w:val="000000"/>
          <w:lang w:eastAsia="ru-RU"/>
        </w:rPr>
      </w:pPr>
      <w:r w:rsidRPr="00965786">
        <w:rPr>
          <w:rFonts w:eastAsia="Times New Roman"/>
          <w:color w:val="000000"/>
          <w:lang w:eastAsia="ru-RU"/>
        </w:rPr>
        <w:t>Воспитать у детей чувство уважения и любви к родителям, семье, своей Родине.</w:t>
      </w:r>
    </w:p>
    <w:p w:rsidR="00EB5FDA" w:rsidRPr="00965786" w:rsidRDefault="00EB5FDA" w:rsidP="00EB5FDA">
      <w:pPr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rPr>
          <w:rFonts w:eastAsia="Times New Roman"/>
          <w:color w:val="000000"/>
          <w:lang w:eastAsia="ru-RU"/>
        </w:rPr>
      </w:pPr>
      <w:r w:rsidRPr="00965786">
        <w:rPr>
          <w:rFonts w:eastAsia="Times New Roman"/>
          <w:color w:val="000000"/>
          <w:lang w:eastAsia="ru-RU"/>
        </w:rPr>
        <w:t>Успешная реализация сюжетно-ролевой модели смены.</w:t>
      </w:r>
    </w:p>
    <w:p w:rsidR="00EB5FDA" w:rsidRDefault="00EB5FDA" w:rsidP="00EB5FDA">
      <w:pPr>
        <w:pStyle w:val="af3"/>
        <w:numPr>
          <w:ilvl w:val="0"/>
          <w:numId w:val="21"/>
        </w:numPr>
        <w:rPr>
          <w:rFonts w:eastAsia="Times New Roman"/>
          <w:color w:val="000000"/>
          <w:lang w:eastAsia="ru-RU"/>
        </w:rPr>
      </w:pPr>
      <w:r w:rsidRPr="00965786">
        <w:rPr>
          <w:rFonts w:eastAsia="Times New Roman"/>
          <w:color w:val="000000"/>
          <w:lang w:eastAsia="ru-RU"/>
        </w:rPr>
        <w:t>Профилактика правонарушений среди детей и подростков</w:t>
      </w:r>
      <w:r>
        <w:rPr>
          <w:rFonts w:eastAsia="Times New Roman"/>
          <w:color w:val="000000"/>
          <w:lang w:eastAsia="ru-RU"/>
        </w:rPr>
        <w:t>.</w:t>
      </w:r>
    </w:p>
    <w:p w:rsidR="00EB5FDA" w:rsidRPr="007D1930" w:rsidRDefault="00EB5FDA" w:rsidP="00EB5FDA">
      <w:pPr>
        <w:spacing w:after="0" w:line="240" w:lineRule="auto"/>
        <w:ind w:firstLine="708"/>
        <w:rPr>
          <w:rFonts w:eastAsia="Times New Roman"/>
          <w:color w:val="000000"/>
          <w:u w:val="single"/>
          <w:lang w:eastAsia="ru-RU"/>
        </w:rPr>
      </w:pPr>
      <w:r>
        <w:t>Организационный, полноценный отдых и оздоровление ребёнка.</w:t>
      </w:r>
    </w:p>
    <w:p w:rsidR="00EB5FDA" w:rsidRDefault="00EB5FDA" w:rsidP="00EB5FDA">
      <w:pPr>
        <w:spacing w:after="0" w:line="240" w:lineRule="auto"/>
        <w:ind w:left="-142" w:firstLine="142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 лагере проводилась работа по нескольким направлениям: </w:t>
      </w:r>
    </w:p>
    <w:p w:rsidR="00EB5FDA" w:rsidRPr="007D1930" w:rsidRDefault="00EB5FDA" w:rsidP="00EB5FDA">
      <w:pPr>
        <w:pStyle w:val="afb"/>
        <w:numPr>
          <w:ilvl w:val="0"/>
          <w:numId w:val="81"/>
        </w:numPr>
        <w:rPr>
          <w:sz w:val="28"/>
          <w:szCs w:val="28"/>
        </w:rPr>
      </w:pPr>
      <w:r w:rsidRPr="007D1930">
        <w:rPr>
          <w:sz w:val="28"/>
          <w:szCs w:val="28"/>
        </w:rPr>
        <w:t>физкультурно-оздоровительное;</w:t>
      </w:r>
    </w:p>
    <w:p w:rsidR="00EB5FDA" w:rsidRPr="007D1930" w:rsidRDefault="00EB5FDA" w:rsidP="00EB5FDA">
      <w:pPr>
        <w:pStyle w:val="afb"/>
        <w:numPr>
          <w:ilvl w:val="0"/>
          <w:numId w:val="81"/>
        </w:numPr>
        <w:rPr>
          <w:sz w:val="28"/>
          <w:szCs w:val="28"/>
        </w:rPr>
      </w:pPr>
      <w:r w:rsidRPr="007D1930">
        <w:rPr>
          <w:sz w:val="28"/>
          <w:szCs w:val="28"/>
        </w:rPr>
        <w:lastRenderedPageBreak/>
        <w:t>интеллектуально-творческое;</w:t>
      </w:r>
    </w:p>
    <w:p w:rsidR="00EB5FDA" w:rsidRPr="007D1930" w:rsidRDefault="00EB5FDA" w:rsidP="00EB5FDA">
      <w:pPr>
        <w:pStyle w:val="afb"/>
        <w:numPr>
          <w:ilvl w:val="0"/>
          <w:numId w:val="81"/>
        </w:numPr>
        <w:rPr>
          <w:sz w:val="28"/>
          <w:szCs w:val="28"/>
        </w:rPr>
      </w:pPr>
      <w:r w:rsidRPr="007D1930">
        <w:rPr>
          <w:sz w:val="28"/>
          <w:szCs w:val="28"/>
        </w:rPr>
        <w:t>нравственно-патриотическое;</w:t>
      </w:r>
    </w:p>
    <w:p w:rsidR="00EB5FDA" w:rsidRPr="007D1930" w:rsidRDefault="00EB5FDA" w:rsidP="00EB5FDA">
      <w:pPr>
        <w:pStyle w:val="afb"/>
        <w:numPr>
          <w:ilvl w:val="0"/>
          <w:numId w:val="81"/>
        </w:numPr>
        <w:rPr>
          <w:sz w:val="28"/>
          <w:szCs w:val="28"/>
        </w:rPr>
      </w:pPr>
      <w:r w:rsidRPr="007D1930">
        <w:rPr>
          <w:sz w:val="28"/>
          <w:szCs w:val="28"/>
        </w:rPr>
        <w:t>профилактическое;</w:t>
      </w:r>
    </w:p>
    <w:p w:rsidR="00EB5FDA" w:rsidRPr="007D1930" w:rsidRDefault="00EB5FDA" w:rsidP="00EB5FDA">
      <w:pPr>
        <w:pStyle w:val="afb"/>
        <w:numPr>
          <w:ilvl w:val="0"/>
          <w:numId w:val="81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э</w:t>
      </w:r>
      <w:r w:rsidRPr="007D1930">
        <w:rPr>
          <w:rFonts w:eastAsia="Times New Roman"/>
          <w:sz w:val="28"/>
          <w:szCs w:val="28"/>
        </w:rPr>
        <w:t>колог</w:t>
      </w:r>
      <w:proofErr w:type="gramStart"/>
      <w:r w:rsidRPr="007D1930">
        <w:rPr>
          <w:rFonts w:eastAsia="Times New Roman"/>
          <w:sz w:val="28"/>
          <w:szCs w:val="28"/>
        </w:rPr>
        <w:t>о-</w:t>
      </w:r>
      <w:proofErr w:type="gramEnd"/>
      <w:r w:rsidRPr="007D1930">
        <w:rPr>
          <w:rFonts w:eastAsia="Times New Roman"/>
          <w:sz w:val="28"/>
          <w:szCs w:val="28"/>
        </w:rPr>
        <w:t xml:space="preserve">=краеведческое. </w:t>
      </w:r>
    </w:p>
    <w:p w:rsidR="00EB5FDA" w:rsidRDefault="00EB5FDA" w:rsidP="00EB5FDA">
      <w:pPr>
        <w:spacing w:after="0" w:line="240" w:lineRule="auto"/>
        <w:rPr>
          <w:rFonts w:eastAsia="Times New Roman"/>
          <w:color w:val="000000"/>
          <w:lang w:eastAsia="ru-RU"/>
        </w:rPr>
      </w:pPr>
    </w:p>
    <w:p w:rsidR="00EB5FDA" w:rsidRPr="0035003F" w:rsidRDefault="00EB5FDA" w:rsidP="00EB5FDA">
      <w:pPr>
        <w:spacing w:line="240" w:lineRule="auto"/>
        <w:ind w:firstLine="708"/>
        <w:rPr>
          <w:rFonts w:eastAsia="Times New Roman"/>
          <w:color w:val="000000"/>
          <w:u w:val="single"/>
          <w:lang w:eastAsia="ru-RU"/>
        </w:rPr>
      </w:pPr>
      <w:r w:rsidRPr="0035003F">
        <w:rPr>
          <w:rFonts w:eastAsia="Times New Roman"/>
          <w:color w:val="000000"/>
          <w:u w:val="single"/>
          <w:lang w:eastAsia="ru-RU"/>
        </w:rPr>
        <w:t>При работе использовались следующие формы и методы:</w:t>
      </w:r>
    </w:p>
    <w:p w:rsidR="00EB5FDA" w:rsidRPr="00646EC0" w:rsidRDefault="0084263B" w:rsidP="00EB5FDA">
      <w:pPr>
        <w:numPr>
          <w:ilvl w:val="0"/>
          <w:numId w:val="13"/>
        </w:numPr>
        <w:suppressAutoHyphens w:val="0"/>
        <w:spacing w:after="0" w:line="240" w:lineRule="auto"/>
        <w:jc w:val="lef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Познавательные беседы</w:t>
      </w:r>
      <w:r w:rsidR="00EB5FDA">
        <w:rPr>
          <w:rFonts w:eastAsia="Times New Roman"/>
          <w:color w:val="000000"/>
          <w:lang w:eastAsia="ru-RU"/>
        </w:rPr>
        <w:t>;</w:t>
      </w:r>
    </w:p>
    <w:p w:rsidR="00EB5FDA" w:rsidRPr="00646EC0" w:rsidRDefault="00EB5FDA" w:rsidP="00EB5FDA">
      <w:pPr>
        <w:numPr>
          <w:ilvl w:val="0"/>
          <w:numId w:val="13"/>
        </w:numPr>
        <w:suppressAutoHyphens w:val="0"/>
        <w:spacing w:after="0" w:line="240" w:lineRule="auto"/>
        <w:jc w:val="left"/>
        <w:rPr>
          <w:rFonts w:eastAsia="Times New Roman"/>
          <w:color w:val="000000"/>
          <w:lang w:eastAsia="ru-RU"/>
        </w:rPr>
      </w:pPr>
      <w:r w:rsidRPr="00646EC0">
        <w:rPr>
          <w:rFonts w:eastAsia="Times New Roman"/>
          <w:color w:val="000000"/>
          <w:lang w:eastAsia="ru-RU"/>
        </w:rPr>
        <w:t>Словесные настольно-печатные игры – организ</w:t>
      </w:r>
      <w:r>
        <w:rPr>
          <w:rFonts w:eastAsia="Times New Roman"/>
          <w:color w:val="000000"/>
          <w:lang w:eastAsia="ru-RU"/>
        </w:rPr>
        <w:t>овывались</w:t>
      </w:r>
      <w:r w:rsidRPr="00646EC0">
        <w:rPr>
          <w:rFonts w:eastAsia="Times New Roman"/>
          <w:color w:val="000000"/>
          <w:lang w:eastAsia="ru-RU"/>
        </w:rPr>
        <w:t xml:space="preserve"> с целью закрепления и как форма проведения занятия (ознакомление с окружающим миром, </w:t>
      </w:r>
      <w:r>
        <w:rPr>
          <w:rFonts w:eastAsia="Times New Roman"/>
          <w:color w:val="000000"/>
          <w:lang w:eastAsia="ru-RU"/>
        </w:rPr>
        <w:t>продуктивные виды деятельности);</w:t>
      </w:r>
    </w:p>
    <w:p w:rsidR="00EB5FDA" w:rsidRDefault="00EB5FDA" w:rsidP="00EB5FDA">
      <w:pPr>
        <w:numPr>
          <w:ilvl w:val="0"/>
          <w:numId w:val="13"/>
        </w:numPr>
        <w:suppressAutoHyphens w:val="0"/>
        <w:spacing w:after="0" w:line="240" w:lineRule="auto"/>
        <w:jc w:val="left"/>
        <w:rPr>
          <w:rFonts w:eastAsia="Times New Roman"/>
          <w:color w:val="000000"/>
          <w:lang w:eastAsia="ru-RU"/>
        </w:rPr>
      </w:pPr>
      <w:r w:rsidRPr="002828D3">
        <w:rPr>
          <w:rFonts w:eastAsia="Times New Roman"/>
          <w:color w:val="000000"/>
          <w:lang w:eastAsia="ru-RU"/>
        </w:rPr>
        <w:t>Подвижные игры</w:t>
      </w:r>
      <w:r>
        <w:rPr>
          <w:rFonts w:eastAsia="Times New Roman"/>
          <w:color w:val="000000"/>
          <w:lang w:eastAsia="ru-RU"/>
        </w:rPr>
        <w:t>;</w:t>
      </w:r>
    </w:p>
    <w:p w:rsidR="00EB5FDA" w:rsidRPr="002828D3" w:rsidRDefault="00EB5FDA" w:rsidP="00EB5FDA">
      <w:pPr>
        <w:numPr>
          <w:ilvl w:val="0"/>
          <w:numId w:val="13"/>
        </w:numPr>
        <w:suppressAutoHyphens w:val="0"/>
        <w:spacing w:after="0" w:line="240" w:lineRule="auto"/>
        <w:jc w:val="left"/>
        <w:rPr>
          <w:rFonts w:eastAsia="Times New Roman"/>
          <w:color w:val="000000"/>
          <w:lang w:eastAsia="ru-RU"/>
        </w:rPr>
      </w:pPr>
      <w:r w:rsidRPr="002828D3">
        <w:rPr>
          <w:rFonts w:eastAsia="Times New Roman"/>
          <w:color w:val="000000"/>
          <w:lang w:eastAsia="ru-RU"/>
        </w:rPr>
        <w:t xml:space="preserve">Целевые прогулки, экскурсии, интересные встречи </w:t>
      </w:r>
      <w:r>
        <w:rPr>
          <w:rFonts w:eastAsia="Times New Roman"/>
          <w:color w:val="000000"/>
          <w:lang w:eastAsia="ru-RU"/>
        </w:rPr>
        <w:t xml:space="preserve"> – </w:t>
      </w:r>
      <w:r w:rsidRPr="002828D3">
        <w:rPr>
          <w:rFonts w:eastAsia="Times New Roman"/>
          <w:color w:val="000000"/>
          <w:lang w:eastAsia="ru-RU"/>
        </w:rPr>
        <w:t xml:space="preserve"> с целью </w:t>
      </w:r>
      <w:r>
        <w:rPr>
          <w:rFonts w:eastAsia="Times New Roman"/>
          <w:color w:val="000000"/>
          <w:lang w:eastAsia="ru-RU"/>
        </w:rPr>
        <w:t>ознакомления с окружающим миром;</w:t>
      </w:r>
    </w:p>
    <w:p w:rsidR="00EB5FDA" w:rsidRPr="00646EC0" w:rsidRDefault="00EB5FDA" w:rsidP="00EB5FDA">
      <w:pPr>
        <w:numPr>
          <w:ilvl w:val="0"/>
          <w:numId w:val="13"/>
        </w:numPr>
        <w:suppressAutoHyphens w:val="0"/>
        <w:spacing w:after="0" w:line="240" w:lineRule="auto"/>
        <w:jc w:val="left"/>
        <w:rPr>
          <w:rFonts w:eastAsia="Times New Roman"/>
          <w:color w:val="000000"/>
          <w:lang w:eastAsia="ru-RU"/>
        </w:rPr>
      </w:pPr>
      <w:r w:rsidRPr="00646EC0">
        <w:rPr>
          <w:rFonts w:eastAsia="Times New Roman"/>
          <w:color w:val="000000"/>
          <w:lang w:eastAsia="ru-RU"/>
        </w:rPr>
        <w:t>Вопросы проблемного и исследовательского характера – использ</w:t>
      </w:r>
      <w:r>
        <w:rPr>
          <w:rFonts w:eastAsia="Times New Roman"/>
          <w:color w:val="000000"/>
          <w:lang w:eastAsia="ru-RU"/>
        </w:rPr>
        <w:t xml:space="preserve">овались </w:t>
      </w:r>
      <w:r w:rsidRPr="00646EC0">
        <w:rPr>
          <w:rFonts w:eastAsia="Times New Roman"/>
          <w:color w:val="000000"/>
          <w:lang w:eastAsia="ru-RU"/>
        </w:rPr>
        <w:t xml:space="preserve"> для развития мышления, умения рассуждать, высказывать свои мысли, </w:t>
      </w:r>
      <w:r>
        <w:rPr>
          <w:rFonts w:eastAsia="Times New Roman"/>
          <w:color w:val="000000"/>
          <w:lang w:eastAsia="ru-RU"/>
        </w:rPr>
        <w:t>делать выводы, вести наблюдения;</w:t>
      </w:r>
    </w:p>
    <w:p w:rsidR="00EB5FDA" w:rsidRPr="00646EC0" w:rsidRDefault="00EB5FDA" w:rsidP="00EB5FDA">
      <w:pPr>
        <w:numPr>
          <w:ilvl w:val="0"/>
          <w:numId w:val="13"/>
        </w:numPr>
        <w:suppressAutoHyphens w:val="0"/>
        <w:spacing w:after="0" w:line="240" w:lineRule="auto"/>
        <w:jc w:val="lef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Викторины;</w:t>
      </w:r>
    </w:p>
    <w:p w:rsidR="00EB5FDA" w:rsidRPr="00646EC0" w:rsidRDefault="00EB5FDA" w:rsidP="00EB5FDA">
      <w:pPr>
        <w:numPr>
          <w:ilvl w:val="0"/>
          <w:numId w:val="13"/>
        </w:numPr>
        <w:suppressAutoHyphens w:val="0"/>
        <w:spacing w:after="0" w:line="240" w:lineRule="auto"/>
        <w:jc w:val="left"/>
        <w:rPr>
          <w:rFonts w:eastAsia="Times New Roman"/>
          <w:color w:val="000000"/>
          <w:lang w:eastAsia="ru-RU"/>
        </w:rPr>
      </w:pPr>
      <w:r w:rsidRPr="00646EC0">
        <w:rPr>
          <w:rFonts w:eastAsia="Times New Roman"/>
          <w:color w:val="000000"/>
          <w:lang w:eastAsia="ru-RU"/>
        </w:rPr>
        <w:t xml:space="preserve">Проведение праздников </w:t>
      </w:r>
      <w:proofErr w:type="gramStart"/>
      <w:r w:rsidRPr="00646EC0">
        <w:rPr>
          <w:rFonts w:eastAsia="Times New Roman"/>
          <w:color w:val="000000"/>
          <w:lang w:eastAsia="ru-RU"/>
        </w:rPr>
        <w:t>–с</w:t>
      </w:r>
      <w:proofErr w:type="gramEnd"/>
      <w:r w:rsidRPr="00646EC0">
        <w:rPr>
          <w:rFonts w:eastAsia="Times New Roman"/>
          <w:color w:val="000000"/>
          <w:lang w:eastAsia="ru-RU"/>
        </w:rPr>
        <w:t xml:space="preserve"> целью закрепления материала и создан</w:t>
      </w:r>
      <w:r>
        <w:rPr>
          <w:rFonts w:eastAsia="Times New Roman"/>
          <w:color w:val="000000"/>
          <w:lang w:eastAsia="ru-RU"/>
        </w:rPr>
        <w:t>ия положительных эмоций у детей;</w:t>
      </w:r>
    </w:p>
    <w:p w:rsidR="00EB5FDA" w:rsidRPr="00646EC0" w:rsidRDefault="00EB5FDA" w:rsidP="00EB5FDA">
      <w:pPr>
        <w:numPr>
          <w:ilvl w:val="0"/>
          <w:numId w:val="13"/>
        </w:numPr>
        <w:suppressAutoHyphens w:val="0"/>
        <w:spacing w:after="0" w:line="240" w:lineRule="auto"/>
        <w:jc w:val="left"/>
        <w:rPr>
          <w:rFonts w:eastAsia="Times New Roman"/>
          <w:color w:val="000000"/>
          <w:lang w:eastAsia="ru-RU"/>
        </w:rPr>
      </w:pPr>
      <w:r w:rsidRPr="00646EC0">
        <w:rPr>
          <w:rFonts w:eastAsia="Times New Roman"/>
          <w:color w:val="000000"/>
          <w:lang w:eastAsia="ru-RU"/>
        </w:rPr>
        <w:t>Рисование: сюжетов национальных сказок, орнаментов – проводится с целью развити</w:t>
      </w:r>
      <w:r>
        <w:rPr>
          <w:rFonts w:eastAsia="Times New Roman"/>
          <w:color w:val="000000"/>
          <w:lang w:eastAsia="ru-RU"/>
        </w:rPr>
        <w:t>я памяти, воображения, мышления;</w:t>
      </w:r>
    </w:p>
    <w:p w:rsidR="00EB5FDA" w:rsidRPr="00FD3B4E" w:rsidRDefault="00EB5FDA" w:rsidP="00EB5FDA">
      <w:pPr>
        <w:numPr>
          <w:ilvl w:val="0"/>
          <w:numId w:val="13"/>
        </w:numPr>
        <w:suppressAutoHyphens w:val="0"/>
        <w:spacing w:after="0" w:line="240" w:lineRule="auto"/>
        <w:jc w:val="left"/>
        <w:rPr>
          <w:rFonts w:eastAsia="Times New Roman"/>
          <w:color w:val="000000"/>
          <w:lang w:eastAsia="ru-RU"/>
        </w:rPr>
      </w:pPr>
      <w:r w:rsidRPr="00646EC0">
        <w:rPr>
          <w:rFonts w:eastAsia="Times New Roman"/>
          <w:color w:val="000000"/>
          <w:lang w:eastAsia="ru-RU"/>
        </w:rPr>
        <w:t>Работа с семьей – проводи</w:t>
      </w:r>
      <w:r>
        <w:rPr>
          <w:rFonts w:eastAsia="Times New Roman"/>
          <w:color w:val="000000"/>
          <w:lang w:eastAsia="ru-RU"/>
        </w:rPr>
        <w:t>лась</w:t>
      </w:r>
      <w:r w:rsidRPr="00646EC0">
        <w:rPr>
          <w:rFonts w:eastAsia="Times New Roman"/>
          <w:color w:val="000000"/>
          <w:lang w:eastAsia="ru-RU"/>
        </w:rPr>
        <w:t xml:space="preserve"> с целью привлечения родителей к совместной деятельности: участие в викт</w:t>
      </w:r>
      <w:r>
        <w:rPr>
          <w:rFonts w:eastAsia="Times New Roman"/>
          <w:color w:val="000000"/>
          <w:lang w:eastAsia="ru-RU"/>
        </w:rPr>
        <w:t>оринах, развлечениях, экскурсий;</w:t>
      </w:r>
    </w:p>
    <w:p w:rsidR="00EB5FDA" w:rsidRDefault="00EB5FDA" w:rsidP="00EB5FDA">
      <w:pPr>
        <w:spacing w:after="0" w:line="240" w:lineRule="auto"/>
        <w:ind w:firstLine="708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Чтобы каждая лагерная смена была интересной и достигла поставленных задач, была составлена план-сетка мероприятий на каждый день смены.</w:t>
      </w:r>
    </w:p>
    <w:p w:rsidR="00EB5FDA" w:rsidRDefault="00EB5FDA" w:rsidP="00EB5FDA">
      <w:pPr>
        <w:spacing w:after="0" w:line="240" w:lineRule="auto"/>
        <w:ind w:firstLine="708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К</w:t>
      </w:r>
      <w:r w:rsidRPr="00863EFC">
        <w:rPr>
          <w:rFonts w:eastAsia="Times New Roman"/>
          <w:color w:val="000000"/>
          <w:lang w:eastAsia="ru-RU"/>
        </w:rPr>
        <w:t>аждое мероприятие носило всесторонний воспитательный характер, затрагивало все аспекты и   направления воспитательной концепции</w:t>
      </w:r>
      <w:r>
        <w:rPr>
          <w:rFonts w:eastAsia="Times New Roman"/>
          <w:color w:val="000000"/>
          <w:lang w:eastAsia="ru-RU"/>
        </w:rPr>
        <w:t>.</w:t>
      </w:r>
    </w:p>
    <w:p w:rsidR="00EB5FDA" w:rsidRDefault="00EB5FDA" w:rsidP="00EB5FDA">
      <w:pPr>
        <w:spacing w:after="0" w:line="240" w:lineRule="auto"/>
        <w:ind w:firstLine="708"/>
        <w:rPr>
          <w:rFonts w:eastAsia="Times New Roman"/>
          <w:color w:val="000000"/>
          <w:lang w:eastAsia="ru-RU"/>
        </w:rPr>
      </w:pPr>
      <w:r>
        <w:t>Содержание деятельности 1 смены «Созвездие» и 2 смены «Орбита» было  направлено на реализацию комплексной программы в форме сюжетно-ролевой игры.</w:t>
      </w:r>
    </w:p>
    <w:p w:rsidR="00EB5FDA" w:rsidRPr="00FD3B4E" w:rsidRDefault="00EB5FDA" w:rsidP="00EB5FDA">
      <w:pPr>
        <w:pStyle w:val="afb"/>
        <w:rPr>
          <w:sz w:val="28"/>
          <w:szCs w:val="28"/>
        </w:rPr>
      </w:pPr>
      <w:r w:rsidRPr="0005371E">
        <w:rPr>
          <w:rFonts w:eastAsia="Times New Roman"/>
          <w:sz w:val="28"/>
          <w:szCs w:val="28"/>
          <w:lang w:eastAsia="ru-RU"/>
        </w:rPr>
        <w:t xml:space="preserve">      Весь лагерь – «Звёздный городок».  В нём сформированы отряды - экипажи, которые придумывают свои названия, девиз, логотип.</w:t>
      </w:r>
      <w:r w:rsidRPr="0005371E">
        <w:rPr>
          <w:sz w:val="28"/>
          <w:szCs w:val="28"/>
        </w:rPr>
        <w:t xml:space="preserve">  </w:t>
      </w:r>
      <w:r w:rsidRPr="00FD3B4E">
        <w:rPr>
          <w:sz w:val="28"/>
          <w:szCs w:val="28"/>
        </w:rPr>
        <w:t>Путешествуя в космическом пространстве, космонавты (дети) открывают каждый день новую, неизведанную ранее планету.</w:t>
      </w:r>
      <w:r>
        <w:rPr>
          <w:sz w:val="28"/>
          <w:szCs w:val="28"/>
        </w:rPr>
        <w:t xml:space="preserve"> </w:t>
      </w:r>
      <w:r w:rsidRPr="00FD3B4E">
        <w:rPr>
          <w:sz w:val="28"/>
          <w:szCs w:val="28"/>
        </w:rPr>
        <w:t>Всего планет 15-по количеству дней пребывания детей в лагере. Экипаж космонавтов первым открывший планету (победивший в обще лагерном деле), устанавливает на ней свой символический флажок и красочно оформляет планету в зависимости от темы дня. Тем самым будет наглядно видно, какие успехи достигнуты той или иной командой.</w:t>
      </w:r>
    </w:p>
    <w:p w:rsidR="00EB5FDA" w:rsidRPr="00FD3B4E" w:rsidRDefault="00EB5FDA" w:rsidP="00EB5FDA">
      <w:pPr>
        <w:pStyle w:val="afb"/>
        <w:rPr>
          <w:sz w:val="28"/>
          <w:szCs w:val="28"/>
        </w:rPr>
      </w:pPr>
      <w:r w:rsidRPr="0005371E">
        <w:rPr>
          <w:sz w:val="28"/>
          <w:szCs w:val="28"/>
        </w:rPr>
        <w:t>Каждый экипаж планирует свою работу с учетом общего плана, на протяжении всей смены ведет свой бортовой журнал. В конце смены пройдет конкурс борт</w:t>
      </w:r>
      <w:r>
        <w:rPr>
          <w:sz w:val="28"/>
          <w:szCs w:val="28"/>
        </w:rPr>
        <w:t>овых журналов и защита проекта.</w:t>
      </w:r>
    </w:p>
    <w:p w:rsidR="00EB5FDA" w:rsidRPr="00FD3B4E" w:rsidRDefault="00EB5FDA" w:rsidP="00EB5FDA">
      <w:pPr>
        <w:spacing w:after="0" w:line="240" w:lineRule="auto"/>
        <w:ind w:firstLine="708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>В лагере отд</w:t>
      </w:r>
      <w:r w:rsidR="0084263B">
        <w:rPr>
          <w:rFonts w:eastAsia="Times New Roman"/>
          <w:color w:val="000000"/>
          <w:lang w:eastAsia="ru-RU"/>
        </w:rPr>
        <w:t>ыхало 60 детей в возрасте от 6</w:t>
      </w:r>
      <w:r w:rsidRPr="00DF3D2A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до 17 лет, </w:t>
      </w:r>
      <w:r w:rsidRPr="000158B1">
        <w:t xml:space="preserve">что составило 100 % от общего числа (детей данной возрастной категории) проживающих на закрепленной территории. </w:t>
      </w:r>
    </w:p>
    <w:p w:rsidR="00EB5FDA" w:rsidRPr="000158B1" w:rsidRDefault="00EB5FDA" w:rsidP="00EB5FDA">
      <w:pPr>
        <w:pStyle w:val="af3"/>
        <w:ind w:firstLine="567"/>
      </w:pPr>
      <w:r w:rsidRPr="000158B1">
        <w:t xml:space="preserve">     Особое внимание уделялось летней занятости детей находящихся в трудной жизненной ситуации, детям оставшихся без попечения родителей, детям из малоимущих семей и детям, состоящих на различных видах профилактического учета. Все ребята вышеуказанных категорий (100%) были охвачены различными видами летней занятости. В том числе и через отдых в лагере дневного пребывания. Планом работы лагеря дневного пребывания была предусмотрена профилактическая работа с детьми и подростками направленная на и профилактику преступлений, правонарушений, беспризорности и безнадзорности, профилактику жестокого обращения и суицидального поведения. </w:t>
      </w:r>
    </w:p>
    <w:p w:rsidR="00EB5FDA" w:rsidRPr="000158B1" w:rsidRDefault="00EB5FDA" w:rsidP="00EB5FDA">
      <w:pPr>
        <w:pStyle w:val="af3"/>
        <w:ind w:firstLine="567"/>
      </w:pPr>
      <w:r w:rsidRPr="000158B1">
        <w:t xml:space="preserve">     Деятельность лагеря была проведена в соответствии с санитарно-гигиеническими нормами, замечаний надзорных органов нет. За период действия не было случаев травматизма детей, посещаемость лагеря составила 100%, не было зарегистрировано случаев заболевания детей. </w:t>
      </w:r>
    </w:p>
    <w:p w:rsidR="00EB5FDA" w:rsidRPr="00863EFC" w:rsidRDefault="00EB5FDA" w:rsidP="00EB5FDA">
      <w:pPr>
        <w:spacing w:after="0" w:line="240" w:lineRule="auto"/>
        <w:ind w:firstLine="567"/>
        <w:rPr>
          <w:rFonts w:eastAsia="Times New Roman"/>
          <w:color w:val="000000"/>
          <w:lang w:eastAsia="ru-RU"/>
        </w:rPr>
      </w:pPr>
      <w:r w:rsidRPr="00863EFC">
        <w:rPr>
          <w:rFonts w:eastAsia="Times New Roman"/>
          <w:color w:val="000000"/>
          <w:lang w:eastAsia="ru-RU"/>
        </w:rPr>
        <w:t xml:space="preserve"> Ежедневно в лагере проводились утренняя линейка. На линейке подводились итоги предыдущего дня, отмечались  победители  лагерных    мероприятий, еже</w:t>
      </w:r>
      <w:r>
        <w:rPr>
          <w:rFonts w:eastAsia="Times New Roman"/>
          <w:color w:val="000000"/>
          <w:lang w:eastAsia="ru-RU"/>
        </w:rPr>
        <w:t xml:space="preserve">дневно   отряды </w:t>
      </w:r>
      <w:r w:rsidRPr="00863EFC">
        <w:rPr>
          <w:rFonts w:eastAsia="Times New Roman"/>
          <w:color w:val="000000"/>
          <w:lang w:eastAsia="ru-RU"/>
        </w:rPr>
        <w:t>получали задание   и план подготовки к общему мероприятию.</w:t>
      </w:r>
    </w:p>
    <w:p w:rsidR="00EB5FDA" w:rsidRDefault="00EB5FDA" w:rsidP="00EB5FDA">
      <w:pPr>
        <w:spacing w:after="0" w:line="240" w:lineRule="auto"/>
        <w:ind w:firstLine="708"/>
        <w:rPr>
          <w:rFonts w:eastAsia="Times New Roman"/>
          <w:color w:val="000000"/>
          <w:lang w:eastAsia="ru-RU"/>
        </w:rPr>
      </w:pPr>
      <w:r w:rsidRPr="00863EFC">
        <w:rPr>
          <w:rFonts w:eastAsia="Times New Roman"/>
          <w:color w:val="000000"/>
          <w:lang w:eastAsia="ru-RU"/>
        </w:rPr>
        <w:t xml:space="preserve">Обязательным было проведение утренней зарядки на свежем воздухе; в течение лагерного дня ребята обеспечивались трёхразовым питанием (завтрак, обед, полдник), участвовали в оздоровительной, интеллектуальной деятельности и культурно-массовых мероприятиях. Лагерный день заканчивался также линейкой, </w:t>
      </w:r>
      <w:r>
        <w:rPr>
          <w:rFonts w:eastAsia="Times New Roman"/>
          <w:color w:val="000000"/>
          <w:lang w:eastAsia="ru-RU"/>
        </w:rPr>
        <w:t>где подводились итоги дня.</w:t>
      </w:r>
    </w:p>
    <w:p w:rsidR="00EB5FDA" w:rsidRDefault="00EB5FDA" w:rsidP="00EB5FDA">
      <w:pPr>
        <w:spacing w:after="0" w:line="240" w:lineRule="auto"/>
        <w:ind w:firstLine="708"/>
        <w:rPr>
          <w:rFonts w:eastAsia="Times New Roman"/>
          <w:color w:val="000000"/>
          <w:lang w:eastAsia="ru-RU"/>
        </w:rPr>
      </w:pPr>
      <w:r w:rsidRPr="00863EFC">
        <w:rPr>
          <w:rFonts w:eastAsia="Times New Roman"/>
          <w:color w:val="000000"/>
          <w:lang w:eastAsia="ru-RU"/>
        </w:rPr>
        <w:t>В летнем лагере было всё необходимое</w:t>
      </w:r>
      <w:r>
        <w:rPr>
          <w:rFonts w:eastAsia="Times New Roman"/>
          <w:color w:val="000000"/>
          <w:lang w:eastAsia="ru-RU"/>
        </w:rPr>
        <w:t xml:space="preserve"> для полноценного отдыха детей: </w:t>
      </w:r>
      <w:r w:rsidRPr="00863EFC">
        <w:rPr>
          <w:rFonts w:eastAsia="Times New Roman"/>
          <w:color w:val="000000"/>
          <w:lang w:eastAsia="ru-RU"/>
        </w:rPr>
        <w:t>подготовлены   отрядны</w:t>
      </w:r>
      <w:r>
        <w:rPr>
          <w:rFonts w:eastAsia="Times New Roman"/>
          <w:color w:val="000000"/>
          <w:lang w:eastAsia="ru-RU"/>
        </w:rPr>
        <w:t>е комнаты, помещения для игр, спортивный зал и спортивные площадки на территории школы и сельской местности</w:t>
      </w:r>
      <w:r w:rsidRPr="00863EFC">
        <w:rPr>
          <w:rFonts w:eastAsia="Times New Roman"/>
          <w:color w:val="000000"/>
          <w:lang w:eastAsia="ru-RU"/>
        </w:rPr>
        <w:t xml:space="preserve">. </w:t>
      </w:r>
    </w:p>
    <w:p w:rsidR="00EB5FDA" w:rsidRDefault="00EB5FDA" w:rsidP="00EB5FDA">
      <w:pPr>
        <w:pStyle w:val="af3"/>
        <w:ind w:firstLine="567"/>
        <w:rPr>
          <w:bCs/>
        </w:rPr>
      </w:pPr>
      <w:r w:rsidRPr="000158B1">
        <w:rPr>
          <w:bCs/>
        </w:rPr>
        <w:t>В лагере работало 5 кружков</w:t>
      </w:r>
      <w:r>
        <w:rPr>
          <w:bCs/>
        </w:rPr>
        <w:t xml:space="preserve"> </w:t>
      </w:r>
      <w:r w:rsidRPr="000158B1">
        <w:rPr>
          <w:bCs/>
        </w:rPr>
        <w:t>(</w:t>
      </w:r>
      <w:r w:rsidRPr="000158B1">
        <w:t>«</w:t>
      </w:r>
      <w:r>
        <w:t>Волшебный карандаш», спортивный кружок «Футбол для всех</w:t>
      </w:r>
      <w:r w:rsidRPr="000158B1">
        <w:t>», «</w:t>
      </w:r>
      <w:proofErr w:type="spellStart"/>
      <w:r>
        <w:t>Легоконструирование</w:t>
      </w:r>
      <w:proofErr w:type="spellEnd"/>
      <w:r w:rsidRPr="000158B1">
        <w:t>», «</w:t>
      </w:r>
      <w:r>
        <w:t>Хлебная сказка</w:t>
      </w:r>
      <w:r w:rsidRPr="000158B1">
        <w:t>», «</w:t>
      </w:r>
      <w:proofErr w:type="spellStart"/>
      <w:r>
        <w:t>Бумагопластика</w:t>
      </w:r>
      <w:proofErr w:type="spellEnd"/>
      <w:r w:rsidRPr="000158B1">
        <w:t>»</w:t>
      </w:r>
      <w:r>
        <w:t>, «Юный журналист»</w:t>
      </w:r>
      <w:r w:rsidRPr="000158B1">
        <w:rPr>
          <w:bCs/>
        </w:rPr>
        <w:t xml:space="preserve">). Кружковой деятельностью было охвачено 100% детей. </w:t>
      </w:r>
    </w:p>
    <w:p w:rsidR="00EB5FDA" w:rsidRDefault="00EB5FDA" w:rsidP="00EB5FDA">
      <w:pPr>
        <w:spacing w:after="0" w:line="240" w:lineRule="auto"/>
        <w:ind w:firstLine="567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Каждый год в лагере работают в качестве вожатых-организаторов старшеклассники. По отзывам воспитанников, воспитателей и родителей их работу можно оценить на «отлично». Вожатые проводили игры на свежем воздухе, интересные конкурсы, различные мероприятия, оформляли тематические стенды. Вели просветительскую, воспитательную и обучающую деятельность. Учились сами и учили младших ребят.</w:t>
      </w:r>
    </w:p>
    <w:p w:rsidR="00EB5FDA" w:rsidRPr="00704371" w:rsidRDefault="00EB5FDA" w:rsidP="00EB5FDA">
      <w:pPr>
        <w:spacing w:after="0" w:line="240" w:lineRule="auto"/>
        <w:ind w:firstLine="708"/>
        <w:rPr>
          <w:rFonts w:eastAsia="Times New Roman"/>
          <w:color w:val="000000"/>
          <w:lang w:eastAsia="ru-RU"/>
        </w:rPr>
      </w:pPr>
      <w:r w:rsidRPr="00704371">
        <w:rPr>
          <w:rFonts w:eastAsia="Times New Roman"/>
          <w:color w:val="000000"/>
          <w:lang w:eastAsia="ru-RU"/>
        </w:rPr>
        <w:t xml:space="preserve">Благодаря сплоченной  работе воспитателей и воспитанников </w:t>
      </w:r>
      <w:r>
        <w:rPr>
          <w:rFonts w:eastAsia="Times New Roman"/>
          <w:color w:val="000000"/>
          <w:lang w:eastAsia="ru-RU"/>
        </w:rPr>
        <w:t>лагеря</w:t>
      </w:r>
      <w:r w:rsidRPr="00704371">
        <w:rPr>
          <w:rFonts w:eastAsia="Times New Roman"/>
          <w:color w:val="000000"/>
          <w:lang w:eastAsia="ru-RU"/>
        </w:rPr>
        <w:t>, жизнь ребят в лагере стала веселой и незабываемой.  Каждый ребенок смог  проявить свои творческие, физические и умственные способности</w:t>
      </w:r>
      <w:proofErr w:type="gramStart"/>
      <w:r w:rsidRPr="00704371">
        <w:rPr>
          <w:rFonts w:eastAsia="Times New Roman"/>
          <w:color w:val="000000"/>
          <w:lang w:eastAsia="ru-RU"/>
        </w:rPr>
        <w:t xml:space="preserve"> .</w:t>
      </w:r>
      <w:proofErr w:type="gramEnd"/>
    </w:p>
    <w:p w:rsidR="00EB5FDA" w:rsidRDefault="00EB5FDA" w:rsidP="00EB5FDA">
      <w:pPr>
        <w:pStyle w:val="af3"/>
        <w:ind w:firstLine="567"/>
        <w:rPr>
          <w:color w:val="000000"/>
        </w:rPr>
      </w:pPr>
      <w:r w:rsidRPr="00D04911">
        <w:rPr>
          <w:color w:val="000000"/>
        </w:rPr>
        <w:lastRenderedPageBreak/>
        <w:t xml:space="preserve">Воспитанники лагеря принимали  активное участие в социально-значимой деятельности (100%). Результат работы: </w:t>
      </w:r>
      <w:r>
        <w:rPr>
          <w:color w:val="000000"/>
        </w:rPr>
        <w:t>благоустройство территории школы (ухоженный цветник на территории школы)</w:t>
      </w:r>
      <w:proofErr w:type="gramStart"/>
      <w:r>
        <w:rPr>
          <w:color w:val="000000"/>
        </w:rPr>
        <w:t>,с</w:t>
      </w:r>
      <w:proofErr w:type="gramEnd"/>
      <w:r>
        <w:rPr>
          <w:color w:val="000000"/>
        </w:rPr>
        <w:t>портивной площадки (уборка травы) 10</w:t>
      </w:r>
      <w:r w:rsidRPr="00D04911">
        <w:rPr>
          <w:color w:val="000000"/>
        </w:rPr>
        <w:t xml:space="preserve"> пожилым люд</w:t>
      </w:r>
      <w:r>
        <w:rPr>
          <w:color w:val="000000"/>
        </w:rPr>
        <w:t>ям деревни оказана посильная помощь</w:t>
      </w:r>
      <w:r w:rsidRPr="00D04911">
        <w:rPr>
          <w:color w:val="000000"/>
        </w:rPr>
        <w:t>.</w:t>
      </w:r>
    </w:p>
    <w:p w:rsidR="00EB5FDA" w:rsidRPr="002D7852" w:rsidRDefault="00EB5FDA" w:rsidP="00EB5FDA">
      <w:pPr>
        <w:spacing w:after="0" w:line="240" w:lineRule="auto"/>
        <w:ind w:firstLine="567"/>
        <w:rPr>
          <w:lang w:eastAsia="ru-RU"/>
        </w:rPr>
      </w:pPr>
      <w:r w:rsidRPr="002D7852">
        <w:rPr>
          <w:lang w:eastAsia="ru-RU"/>
        </w:rPr>
        <w:t xml:space="preserve">При оценке эффективности работы лагеря дневного пребывания – 100 % детей выражают чувство удовлетворенности делами, проходившими в лагере, а 93 % являлись активными участниками проходивших дел. </w:t>
      </w:r>
    </w:p>
    <w:p w:rsidR="00EB5FDA" w:rsidRPr="00113112" w:rsidRDefault="00EB5FDA" w:rsidP="00EB5FDA">
      <w:pPr>
        <w:pStyle w:val="af3"/>
        <w:rPr>
          <w:lang w:eastAsia="ru-RU"/>
        </w:rPr>
      </w:pPr>
      <w:r w:rsidRPr="002D7852">
        <w:rPr>
          <w:lang w:eastAsia="ru-RU"/>
        </w:rPr>
        <w:t xml:space="preserve">    Положительные отзывы родителей составляют более 80% опрошенных.      Опыт предыдущих лет показывает, ч</w:t>
      </w:r>
      <w:r>
        <w:rPr>
          <w:lang w:eastAsia="ru-RU"/>
        </w:rPr>
        <w:t>то ребятам нравится проживать 10</w:t>
      </w:r>
      <w:r w:rsidRPr="002D7852">
        <w:rPr>
          <w:lang w:eastAsia="ru-RU"/>
        </w:rPr>
        <w:t xml:space="preserve"> дней смены, выполняя определенные роли, проявляя максимум творчества и выдумки, почувствовать себя инициатором, организатором проводимых дел и активным участником жизни.</w:t>
      </w:r>
    </w:p>
    <w:p w:rsidR="00EB5FDA" w:rsidRPr="00D266F6" w:rsidRDefault="00EB5FDA" w:rsidP="00EB5FDA">
      <w:pPr>
        <w:spacing w:after="0" w:line="240" w:lineRule="auto"/>
        <w:ind w:firstLine="709"/>
      </w:pPr>
      <w:r w:rsidRPr="00D04911">
        <w:rPr>
          <w:color w:val="000000"/>
        </w:rPr>
        <w:t>Положительным аспектом в организации работы лагеря родители считают тот факт, что все мероприятия проходят на территории ОУ, что максимально снижает риск ДТП с участием детей и травматизма в общественном транспорте.</w:t>
      </w:r>
    </w:p>
    <w:p w:rsidR="00EB5FDA" w:rsidRDefault="00EB5FDA" w:rsidP="00EB5FDA">
      <w:pPr>
        <w:spacing w:after="0" w:line="240" w:lineRule="auto"/>
        <w:rPr>
          <w:rFonts w:eastAsia="Times New Roman"/>
          <w:color w:val="000000"/>
          <w:kern w:val="28"/>
          <w:lang w:eastAsia="ru-RU"/>
        </w:rPr>
      </w:pPr>
      <w:r>
        <w:rPr>
          <w:rFonts w:eastAsia="Times New Roman"/>
          <w:color w:val="000000"/>
          <w:kern w:val="28"/>
          <w:lang w:eastAsia="ru-RU"/>
        </w:rPr>
        <w:t>Смены  в лагере прошли</w:t>
      </w:r>
      <w:r w:rsidRPr="00B64812">
        <w:rPr>
          <w:rFonts w:eastAsia="Times New Roman"/>
          <w:color w:val="000000"/>
          <w:kern w:val="28"/>
          <w:lang w:eastAsia="ru-RU"/>
        </w:rPr>
        <w:t xml:space="preserve"> весело, задорно, на о</w:t>
      </w:r>
      <w:r>
        <w:rPr>
          <w:rFonts w:eastAsia="Times New Roman"/>
          <w:color w:val="000000"/>
          <w:kern w:val="28"/>
          <w:lang w:eastAsia="ru-RU"/>
        </w:rPr>
        <w:t xml:space="preserve">дном дыхании. </w:t>
      </w:r>
    </w:p>
    <w:p w:rsidR="00EB5FDA" w:rsidRDefault="00EB5FDA" w:rsidP="00EB5FDA">
      <w:pPr>
        <w:spacing w:after="0" w:line="240" w:lineRule="auto"/>
      </w:pPr>
      <w:r>
        <w:t xml:space="preserve">         Несмотря на положительные отзывы детей, родителей, педагогический коллектив лагеря столкнулся со следующими трудностями: снижение активности детей из-за ограниченности общения, связанные с профилактикой СО</w:t>
      </w:r>
      <w:r>
        <w:rPr>
          <w:lang w:val="en-US"/>
        </w:rPr>
        <w:t>V</w:t>
      </w:r>
      <w:r>
        <w:t xml:space="preserve">ИД-19 (приходилось пересматривать форматы проведения некоторых мероприятий), низкий уровень подготовки помощников организатора досуга. На новый летний сезон планируется провести подготовку вожатых более качественно, чтобы они могли детям предложить </w:t>
      </w:r>
      <w:proofErr w:type="spellStart"/>
      <w:r>
        <w:t>кричалки</w:t>
      </w:r>
      <w:proofErr w:type="spellEnd"/>
      <w:r>
        <w:t xml:space="preserve">, девизы, могли провести несложные игры на активизацию детей. Исходя из, этого мы решили: </w:t>
      </w:r>
    </w:p>
    <w:p w:rsidR="00EB5FDA" w:rsidRDefault="00EB5FDA" w:rsidP="00EB5FDA">
      <w:pPr>
        <w:spacing w:after="0" w:line="240" w:lineRule="auto"/>
      </w:pPr>
      <w:r>
        <w:t xml:space="preserve"> 1. Обеспечить более интересный полноценный отдых, научить ребят общаться друг с другом и реализовывать их способности. </w:t>
      </w:r>
    </w:p>
    <w:p w:rsidR="00EB5FDA" w:rsidRDefault="00EB5FDA" w:rsidP="00EB5FDA">
      <w:pPr>
        <w:spacing w:after="0" w:line="240" w:lineRule="auto"/>
      </w:pPr>
      <w:r>
        <w:t>2. Привлекать родителей к участию в мероприятиях.</w:t>
      </w:r>
    </w:p>
    <w:p w:rsidR="00EB5FDA" w:rsidRDefault="00EB5FDA" w:rsidP="00EB5FDA">
      <w:pPr>
        <w:spacing w:after="0" w:line="240" w:lineRule="auto"/>
      </w:pPr>
      <w:r>
        <w:t xml:space="preserve">Проанализировав работу лагеря за предыдущий год, коллектив педагогов и воспитанников пришёл к выводу, что начатую работу необходимо продолжить. </w:t>
      </w:r>
    </w:p>
    <w:p w:rsidR="00EB5FDA" w:rsidRDefault="00EB5FDA" w:rsidP="00EB5FDA">
      <w:pPr>
        <w:spacing w:after="0" w:line="240" w:lineRule="auto"/>
      </w:pPr>
      <w:r>
        <w:t xml:space="preserve"> </w:t>
      </w:r>
      <w:r>
        <w:tab/>
        <w:t>В июне 2022</w:t>
      </w:r>
      <w:r w:rsidRPr="00C34B48">
        <w:t xml:space="preserve"> года Программа летнего пришкольного лагеря будет осуществляться под названием «</w:t>
      </w:r>
      <w:r w:rsidRPr="00C34B48">
        <w:rPr>
          <w:i/>
        </w:rPr>
        <w:t>Путешествие в мир славянской культуры</w:t>
      </w:r>
      <w:r w:rsidRPr="00C34B48">
        <w:t>» и иметь патриотическую направленность.</w:t>
      </w:r>
    </w:p>
    <w:p w:rsidR="00EB5FDA" w:rsidRDefault="00EB5FDA" w:rsidP="00EB5FDA">
      <w:pPr>
        <w:ind w:firstLine="708"/>
        <w:rPr>
          <w:rFonts w:ascii="Times New Roman CYR" w:hAnsi="Times New Roman CYR" w:cs="Times New Roman CYR"/>
          <w:bCs/>
        </w:rPr>
      </w:pPr>
      <w:r w:rsidRPr="00C34B48">
        <w:rPr>
          <w:rFonts w:ascii="Times New Roman CYR" w:hAnsi="Times New Roman CYR" w:cs="Times New Roman CYR"/>
          <w:bCs/>
        </w:rPr>
        <w:t>Данная тема выбрана потому</w:t>
      </w:r>
      <w:r>
        <w:rPr>
          <w:rFonts w:ascii="Times New Roman CYR" w:hAnsi="Times New Roman CYR" w:cs="Times New Roman CYR"/>
          <w:bCs/>
        </w:rPr>
        <w:t>, что  2022</w:t>
      </w:r>
      <w:r w:rsidRPr="00C34B48">
        <w:rPr>
          <w:rFonts w:ascii="Times New Roman CYR" w:hAnsi="Times New Roman CYR" w:cs="Times New Roman CYR"/>
          <w:bCs/>
        </w:rPr>
        <w:t xml:space="preserve"> год</w:t>
      </w:r>
      <w:r w:rsidR="002F3373">
        <w:rPr>
          <w:rFonts w:ascii="Times New Roman CYR" w:hAnsi="Times New Roman CYR" w:cs="Times New Roman CYR"/>
          <w:bCs/>
        </w:rPr>
        <w:t xml:space="preserve"> указом президента РФ В.В. Путиным от 30.12.2022 № 745 </w:t>
      </w:r>
      <w:r w:rsidRPr="00C34B48">
        <w:rPr>
          <w:rFonts w:ascii="Times New Roman CYR" w:hAnsi="Times New Roman CYR" w:cs="Times New Roman CYR"/>
          <w:bCs/>
        </w:rPr>
        <w:t xml:space="preserve"> в России объявлен «Год</w:t>
      </w:r>
      <w:r>
        <w:rPr>
          <w:rFonts w:ascii="Times New Roman CYR" w:hAnsi="Times New Roman CYR" w:cs="Times New Roman CYR"/>
          <w:bCs/>
        </w:rPr>
        <w:t>ом культурного наследия народов России</w:t>
      </w:r>
      <w:r w:rsidR="002F3373">
        <w:rPr>
          <w:rFonts w:ascii="Times New Roman CYR" w:hAnsi="Times New Roman CYR" w:cs="Times New Roman CYR"/>
          <w:bCs/>
        </w:rPr>
        <w:t>».</w:t>
      </w:r>
    </w:p>
    <w:p w:rsidR="00EB5FDA" w:rsidRPr="00903BCD" w:rsidRDefault="002F3373" w:rsidP="002F3373">
      <w:pPr>
        <w:ind w:firstLine="900"/>
        <w:rPr>
          <w:b/>
        </w:rPr>
      </w:pPr>
      <w:r>
        <w:rPr>
          <w:b/>
        </w:rPr>
        <w:t xml:space="preserve">                          </w:t>
      </w:r>
      <w:r w:rsidR="00EB5FDA" w:rsidRPr="00903BCD">
        <w:rPr>
          <w:b/>
        </w:rPr>
        <w:t>Актуальность программы</w:t>
      </w:r>
    </w:p>
    <w:p w:rsidR="00EB5FDA" w:rsidRPr="00C34B48" w:rsidRDefault="00EB5FDA" w:rsidP="00EB5FDA">
      <w:pPr>
        <w:spacing w:after="0"/>
        <w:ind w:firstLine="902"/>
        <w:rPr>
          <w:rFonts w:ascii="Times New Roman CYR" w:hAnsi="Times New Roman CYR" w:cs="Times New Roman CYR"/>
          <w:bCs/>
        </w:rPr>
      </w:pPr>
      <w:r w:rsidRPr="00C34B48">
        <w:t xml:space="preserve">В последнее время в нашем государстве наметились тенденции снижения уровня патриотического сознания. </w:t>
      </w:r>
      <w:r w:rsidRPr="00C34B48">
        <w:rPr>
          <w:rFonts w:ascii="Times New Roman CYR" w:hAnsi="Times New Roman CYR" w:cs="Times New Roman CYR"/>
          <w:bCs/>
        </w:rPr>
        <w:t>Данная проблема актуальна не только в масштабах страны, посёлка, но и в рамках общеобразовательной школы.</w:t>
      </w:r>
      <w:r w:rsidRPr="00C34B48">
        <w:t xml:space="preserve"> </w:t>
      </w:r>
      <w:r w:rsidRPr="00C34B48">
        <w:rPr>
          <w:rFonts w:ascii="Times New Roman CYR" w:hAnsi="Times New Roman CYR" w:cs="Times New Roman CYR"/>
          <w:bCs/>
        </w:rPr>
        <w:t xml:space="preserve">Известно, что чувство патриотизма не может возникнуть само по себе: оно не </w:t>
      </w:r>
      <w:r w:rsidRPr="00C34B48">
        <w:rPr>
          <w:rFonts w:ascii="Times New Roman CYR" w:hAnsi="Times New Roman CYR" w:cs="Times New Roman CYR"/>
          <w:bCs/>
        </w:rPr>
        <w:lastRenderedPageBreak/>
        <w:t>передается генетически и не впитывается с молоком матери - оно воспитывается. «</w:t>
      </w:r>
      <w:r w:rsidRPr="00C34B48">
        <w:rPr>
          <w:rFonts w:ascii="Times New Roman CYR" w:hAnsi="Times New Roman CYR" w:cs="Times New Roman CYR"/>
          <w:bCs/>
          <w:i/>
        </w:rPr>
        <w:t>Воспитание любви к родному краю, к родной культуре, к родному селу или городу, к родной речи – задача первостепенной важности</w:t>
      </w:r>
      <w:r w:rsidRPr="00C34B48">
        <w:rPr>
          <w:rFonts w:ascii="Times New Roman CYR" w:hAnsi="Times New Roman CYR" w:cs="Times New Roman CYR"/>
          <w:bCs/>
        </w:rPr>
        <w:t xml:space="preserve">», - сказал Д.С. Лихачев. </w:t>
      </w:r>
    </w:p>
    <w:p w:rsidR="00EB5FDA" w:rsidRPr="00C34B48" w:rsidRDefault="00EB5FDA" w:rsidP="00EB5FDA">
      <w:pPr>
        <w:spacing w:after="0"/>
        <w:ind w:firstLine="902"/>
        <w:rPr>
          <w:rFonts w:ascii="Times New Roman CYR" w:hAnsi="Times New Roman CYR" w:cs="Times New Roman CYR"/>
          <w:bCs/>
        </w:rPr>
      </w:pPr>
      <w:r w:rsidRPr="00C34B48">
        <w:rPr>
          <w:rFonts w:ascii="Times New Roman CYR" w:hAnsi="Times New Roman CYR" w:cs="Times New Roman CYR"/>
          <w:bCs/>
        </w:rPr>
        <w:t>Одн</w:t>
      </w:r>
      <w:r>
        <w:rPr>
          <w:rFonts w:ascii="Times New Roman CYR" w:hAnsi="Times New Roman CYR" w:cs="Times New Roman CYR"/>
          <w:bCs/>
        </w:rPr>
        <w:t>о</w:t>
      </w:r>
      <w:r w:rsidRPr="00C34B48">
        <w:rPr>
          <w:rFonts w:ascii="Times New Roman CYR" w:hAnsi="Times New Roman CYR" w:cs="Times New Roman CYR"/>
          <w:bCs/>
        </w:rPr>
        <w:t xml:space="preserve"> из </w:t>
      </w:r>
      <w:r>
        <w:rPr>
          <w:rFonts w:ascii="Times New Roman CYR" w:hAnsi="Times New Roman CYR" w:cs="Times New Roman CYR"/>
          <w:bCs/>
        </w:rPr>
        <w:t>условий</w:t>
      </w:r>
      <w:r w:rsidRPr="00C34B48">
        <w:rPr>
          <w:rFonts w:ascii="Times New Roman CYR" w:hAnsi="Times New Roman CYR" w:cs="Times New Roman CYR"/>
          <w:bCs/>
        </w:rPr>
        <w:t xml:space="preserve"> </w:t>
      </w:r>
      <w:r>
        <w:rPr>
          <w:rFonts w:ascii="Times New Roman CYR" w:hAnsi="Times New Roman CYR" w:cs="Times New Roman CYR"/>
          <w:bCs/>
        </w:rPr>
        <w:t>воспитан</w:t>
      </w:r>
      <w:r w:rsidRPr="00C34B48">
        <w:rPr>
          <w:rFonts w:ascii="Times New Roman CYR" w:hAnsi="Times New Roman CYR" w:cs="Times New Roman CYR"/>
          <w:bCs/>
        </w:rPr>
        <w:t xml:space="preserve">ия патриотических чувств у школьников </w:t>
      </w:r>
      <w:proofErr w:type="gramStart"/>
      <w:r w:rsidRPr="00C34B48">
        <w:rPr>
          <w:rFonts w:ascii="Times New Roman CYR" w:hAnsi="Times New Roman CYR" w:cs="Times New Roman CYR"/>
          <w:bCs/>
        </w:rPr>
        <w:t>–</w:t>
      </w:r>
      <w:r>
        <w:rPr>
          <w:rFonts w:ascii="Times New Roman CYR" w:hAnsi="Times New Roman CYR" w:cs="Times New Roman CYR"/>
          <w:bCs/>
        </w:rPr>
        <w:t>п</w:t>
      </w:r>
      <w:proofErr w:type="gramEnd"/>
      <w:r>
        <w:rPr>
          <w:rFonts w:ascii="Times New Roman CYR" w:hAnsi="Times New Roman CYR" w:cs="Times New Roman CYR"/>
          <w:bCs/>
        </w:rPr>
        <w:t>риобщение их</w:t>
      </w:r>
      <w:r w:rsidRPr="00C34B48">
        <w:rPr>
          <w:rFonts w:ascii="Times New Roman CYR" w:hAnsi="Times New Roman CYR" w:cs="Times New Roman CYR"/>
          <w:bCs/>
        </w:rPr>
        <w:t xml:space="preserve"> </w:t>
      </w:r>
      <w:r>
        <w:rPr>
          <w:rFonts w:ascii="Times New Roman CYR" w:hAnsi="Times New Roman CYR" w:cs="Times New Roman CYR"/>
          <w:bCs/>
        </w:rPr>
        <w:t xml:space="preserve">к </w:t>
      </w:r>
      <w:r w:rsidRPr="00C34B48">
        <w:rPr>
          <w:rFonts w:ascii="Times New Roman CYR" w:hAnsi="Times New Roman CYR" w:cs="Times New Roman CYR"/>
          <w:bCs/>
        </w:rPr>
        <w:t>истории</w:t>
      </w:r>
      <w:r w:rsidRPr="00052FEF">
        <w:rPr>
          <w:rFonts w:ascii="Times New Roman CYR" w:hAnsi="Times New Roman CYR" w:cs="Times New Roman CYR"/>
          <w:bCs/>
        </w:rPr>
        <w:t xml:space="preserve"> </w:t>
      </w:r>
      <w:r w:rsidRPr="00C34B48">
        <w:rPr>
          <w:rFonts w:ascii="Times New Roman CYR" w:hAnsi="Times New Roman CYR" w:cs="Times New Roman CYR"/>
          <w:bCs/>
        </w:rPr>
        <w:t>своей</w:t>
      </w:r>
      <w:r>
        <w:rPr>
          <w:rFonts w:ascii="Times New Roman CYR" w:hAnsi="Times New Roman CYR" w:cs="Times New Roman CYR"/>
          <w:bCs/>
        </w:rPr>
        <w:t xml:space="preserve"> страны</w:t>
      </w:r>
      <w:r w:rsidRPr="00C34B48">
        <w:rPr>
          <w:rFonts w:ascii="Times New Roman CYR" w:hAnsi="Times New Roman CYR" w:cs="Times New Roman CYR"/>
          <w:bCs/>
        </w:rPr>
        <w:t>,</w:t>
      </w:r>
      <w:r>
        <w:rPr>
          <w:rFonts w:ascii="Times New Roman CYR" w:hAnsi="Times New Roman CYR" w:cs="Times New Roman CYR"/>
          <w:bCs/>
        </w:rPr>
        <w:t xml:space="preserve"> к её</w:t>
      </w:r>
      <w:r w:rsidRPr="00C34B48">
        <w:rPr>
          <w:rFonts w:ascii="Times New Roman CYR" w:hAnsi="Times New Roman CYR" w:cs="Times New Roman CYR"/>
          <w:bCs/>
        </w:rPr>
        <w:t xml:space="preserve"> культур</w:t>
      </w:r>
      <w:r>
        <w:rPr>
          <w:rFonts w:ascii="Times New Roman CYR" w:hAnsi="Times New Roman CYR" w:cs="Times New Roman CYR"/>
          <w:bCs/>
        </w:rPr>
        <w:t>е</w:t>
      </w:r>
      <w:r w:rsidRPr="00C34B48">
        <w:rPr>
          <w:rFonts w:ascii="Times New Roman CYR" w:hAnsi="Times New Roman CYR" w:cs="Times New Roman CYR"/>
          <w:bCs/>
        </w:rPr>
        <w:t>, народны</w:t>
      </w:r>
      <w:r>
        <w:rPr>
          <w:rFonts w:ascii="Times New Roman CYR" w:hAnsi="Times New Roman CYR" w:cs="Times New Roman CYR"/>
          <w:bCs/>
        </w:rPr>
        <w:t>м</w:t>
      </w:r>
      <w:r w:rsidRPr="00C34B48">
        <w:rPr>
          <w:rFonts w:ascii="Times New Roman CYR" w:hAnsi="Times New Roman CYR" w:cs="Times New Roman CYR"/>
          <w:bCs/>
        </w:rPr>
        <w:t xml:space="preserve"> традици</w:t>
      </w:r>
      <w:r>
        <w:rPr>
          <w:rFonts w:ascii="Times New Roman CYR" w:hAnsi="Times New Roman CYR" w:cs="Times New Roman CYR"/>
          <w:bCs/>
        </w:rPr>
        <w:t>ям</w:t>
      </w:r>
      <w:r w:rsidRPr="00C34B48">
        <w:rPr>
          <w:rFonts w:ascii="Times New Roman CYR" w:hAnsi="Times New Roman CYR" w:cs="Times New Roman CYR"/>
          <w:bCs/>
        </w:rPr>
        <w:t xml:space="preserve">, </w:t>
      </w:r>
      <w:r>
        <w:rPr>
          <w:rFonts w:ascii="Times New Roman CYR" w:hAnsi="Times New Roman CYR" w:cs="Times New Roman CYR"/>
          <w:bCs/>
        </w:rPr>
        <w:t xml:space="preserve">ко всему </w:t>
      </w:r>
      <w:r w:rsidRPr="00C34B48">
        <w:rPr>
          <w:rFonts w:ascii="Times New Roman CYR" w:hAnsi="Times New Roman CYR" w:cs="Times New Roman CYR"/>
          <w:bCs/>
        </w:rPr>
        <w:t>то</w:t>
      </w:r>
      <w:r>
        <w:rPr>
          <w:rFonts w:ascii="Times New Roman CYR" w:hAnsi="Times New Roman CYR" w:cs="Times New Roman CYR"/>
          <w:bCs/>
        </w:rPr>
        <w:t>му</w:t>
      </w:r>
      <w:r w:rsidRPr="00C34B48">
        <w:rPr>
          <w:rFonts w:ascii="Times New Roman CYR" w:hAnsi="Times New Roman CYR" w:cs="Times New Roman CYR"/>
          <w:bCs/>
        </w:rPr>
        <w:t>, чем должны гордиться и что должны п</w:t>
      </w:r>
      <w:r>
        <w:rPr>
          <w:rFonts w:ascii="Times New Roman CYR" w:hAnsi="Times New Roman CYR" w:cs="Times New Roman CYR"/>
          <w:bCs/>
        </w:rPr>
        <w:t>реумножать.</w:t>
      </w:r>
      <w:r w:rsidRPr="00C34B48">
        <w:rPr>
          <w:rFonts w:ascii="Times New Roman CYR" w:hAnsi="Times New Roman CYR" w:cs="Times New Roman CYR"/>
          <w:bCs/>
        </w:rPr>
        <w:t xml:space="preserve"> </w:t>
      </w:r>
    </w:p>
    <w:p w:rsidR="00EB5FDA" w:rsidRPr="00C34B48" w:rsidRDefault="00EB5FDA" w:rsidP="00EB5FDA">
      <w:pPr>
        <w:spacing w:after="0"/>
        <w:ind w:firstLine="902"/>
        <w:rPr>
          <w:rFonts w:ascii="Times New Roman CYR" w:hAnsi="Times New Roman CYR" w:cs="Times New Roman CYR"/>
          <w:bCs/>
        </w:rPr>
      </w:pPr>
      <w:r w:rsidRPr="00C34B48">
        <w:rPr>
          <w:rFonts w:ascii="Times New Roman CYR" w:hAnsi="Times New Roman CYR" w:cs="Times New Roman CYR"/>
          <w:bCs/>
        </w:rPr>
        <w:t xml:space="preserve">Давно известна мысль о том, что любим мы, как правило, то, что лучше всего знаем. Значит, любовь к своей стране должна начинаться с изучения ее истории, традиций, культурного наследия. </w:t>
      </w:r>
    </w:p>
    <w:p w:rsidR="00EB5FDA" w:rsidRPr="00C34B48" w:rsidRDefault="00EB5FDA" w:rsidP="00EB5FDA">
      <w:pPr>
        <w:spacing w:after="0"/>
        <w:ind w:firstLine="902"/>
        <w:rPr>
          <w:rFonts w:ascii="Times New Roman CYR" w:hAnsi="Times New Roman CYR" w:cs="Times New Roman CYR"/>
          <w:bCs/>
        </w:rPr>
      </w:pPr>
      <w:r w:rsidRPr="00C34B48">
        <w:rPr>
          <w:rFonts w:ascii="Times New Roman CYR" w:hAnsi="Times New Roman CYR" w:cs="Times New Roman CYR"/>
          <w:bCs/>
        </w:rPr>
        <w:t>Слово "</w:t>
      </w:r>
      <w:r w:rsidRPr="00C34B48">
        <w:rPr>
          <w:rFonts w:ascii="Times New Roman CYR" w:hAnsi="Times New Roman CYR" w:cs="Times New Roman CYR"/>
          <w:bCs/>
          <w:i/>
        </w:rPr>
        <w:t>культура</w:t>
      </w:r>
      <w:r w:rsidRPr="00C34B48">
        <w:rPr>
          <w:rFonts w:ascii="Times New Roman CYR" w:hAnsi="Times New Roman CYR" w:cs="Times New Roman CYR"/>
          <w:bCs/>
        </w:rPr>
        <w:t>" происходит от слова "</w:t>
      </w:r>
      <w:r w:rsidRPr="00C34B48">
        <w:rPr>
          <w:rFonts w:ascii="Times New Roman CYR" w:hAnsi="Times New Roman CYR" w:cs="Times New Roman CYR"/>
          <w:bCs/>
          <w:i/>
        </w:rPr>
        <w:t>культ</w:t>
      </w:r>
      <w:r w:rsidRPr="00C34B48">
        <w:rPr>
          <w:rFonts w:ascii="Times New Roman CYR" w:hAnsi="Times New Roman CYR" w:cs="Times New Roman CYR"/>
          <w:bCs/>
        </w:rPr>
        <w:t xml:space="preserve">" – вера, обычаи и традиции предков. Национальная культура – это национальная память народа, то, что выделяет данный народ в ряду других, хранит человека от обезличивания, позволяет ему ощутить связь времен и поколений, получить духовную поддержку и жизненную опору. Лучшее средство вступить в мир народной культуры – это вникнуть в смысл созданных народом мифов, сказок, вслушаться в его песни, понять обычаи, обряды, верования, осмыслить символику, почувствовать эстетические принципы. </w:t>
      </w:r>
    </w:p>
    <w:p w:rsidR="00EB5FDA" w:rsidRPr="00C34B48" w:rsidRDefault="00EB5FDA" w:rsidP="00EB5FDA">
      <w:pPr>
        <w:spacing w:after="0"/>
        <w:ind w:firstLine="902"/>
        <w:rPr>
          <w:rFonts w:ascii="Times New Roman CYR" w:hAnsi="Times New Roman CYR" w:cs="Times New Roman CYR"/>
          <w:bCs/>
        </w:rPr>
      </w:pPr>
      <w:r w:rsidRPr="00C34B48">
        <w:rPr>
          <w:rFonts w:ascii="Times New Roman CYR" w:hAnsi="Times New Roman CYR" w:cs="Times New Roman CYR"/>
          <w:bCs/>
        </w:rPr>
        <w:t xml:space="preserve">Славянская культура обладает огромным духовно-нравственным потенциалом, и, мы считаем, что приобщение к её истокам поможет повысить уровень патриотизма и гражданственности среди подростков. </w:t>
      </w:r>
    </w:p>
    <w:p w:rsidR="00EB5FDA" w:rsidRPr="00C34B48" w:rsidRDefault="00EB5FDA" w:rsidP="00EB5FDA">
      <w:pPr>
        <w:spacing w:after="0"/>
        <w:ind w:firstLine="902"/>
        <w:rPr>
          <w:rFonts w:ascii="Times New Roman CYR" w:hAnsi="Times New Roman CYR" w:cs="Times New Roman CYR"/>
          <w:bCs/>
        </w:rPr>
      </w:pPr>
      <w:r w:rsidRPr="00C34B48">
        <w:rPr>
          <w:rFonts w:ascii="Times New Roman CYR" w:hAnsi="Times New Roman CYR" w:cs="Times New Roman CYR"/>
        </w:rPr>
        <w:t xml:space="preserve">Сегодняшние события показывают, что в настоящее время нарушены дружеские отношения между некогда «братскими» народами. Поэтому данная программа должна будет помочь детям осознать значимость единства между народами вообще и славянскими народами в частности. </w:t>
      </w:r>
    </w:p>
    <w:p w:rsidR="00EB5FDA" w:rsidRDefault="00EB5FDA" w:rsidP="00EB5FDA">
      <w:pPr>
        <w:spacing w:after="0"/>
        <w:ind w:firstLine="902"/>
        <w:rPr>
          <w:rFonts w:ascii="Times New Roman CYR" w:hAnsi="Times New Roman CYR" w:cs="Times New Roman CYR"/>
          <w:bCs/>
        </w:rPr>
      </w:pPr>
      <w:r w:rsidRPr="00C34B48">
        <w:rPr>
          <w:rFonts w:ascii="Times New Roman CYR" w:hAnsi="Times New Roman CYR" w:cs="Times New Roman CYR"/>
          <w:bCs/>
        </w:rPr>
        <w:t xml:space="preserve">Программа </w:t>
      </w:r>
      <w:r w:rsidRPr="00C34B48">
        <w:t>«</w:t>
      </w:r>
      <w:r w:rsidRPr="00C34B48">
        <w:rPr>
          <w:i/>
        </w:rPr>
        <w:t>Путешествие в мир славянской культуры</w:t>
      </w:r>
      <w:r w:rsidRPr="00C34B48">
        <w:t xml:space="preserve">» </w:t>
      </w:r>
      <w:r>
        <w:rPr>
          <w:rFonts w:ascii="Times New Roman CYR" w:hAnsi="Times New Roman CYR" w:cs="Times New Roman CYR"/>
          <w:bCs/>
        </w:rPr>
        <w:t>рассчитана на 15</w:t>
      </w:r>
      <w:r w:rsidRPr="00C34B48">
        <w:rPr>
          <w:rFonts w:ascii="Times New Roman CYR" w:hAnsi="Times New Roman CYR" w:cs="Times New Roman CYR"/>
          <w:bCs/>
        </w:rPr>
        <w:t xml:space="preserve"> дней, включает традиционные праздники, обычаи и обряды, народные игры и забавы, народные песни и танцы, сказки и былины, прикладное творчество – изготовление народных игрушек, украшений-оберегов и др. и позволит  в доступной игровой форме познакомить школьников с возникновением Руси, с культурой восточных славян.</w:t>
      </w:r>
    </w:p>
    <w:p w:rsidR="00EB5FDA" w:rsidRPr="00C34B48" w:rsidRDefault="009D32A5" w:rsidP="00EB5FDA">
      <w:pPr>
        <w:spacing w:after="0"/>
        <w:ind w:firstLine="902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 xml:space="preserve">В программе делается акцент </w:t>
      </w:r>
      <w:proofErr w:type="gramStart"/>
      <w:r>
        <w:rPr>
          <w:rFonts w:ascii="Times New Roman CYR" w:hAnsi="Times New Roman CYR" w:cs="Times New Roman CYR"/>
          <w:bCs/>
        </w:rPr>
        <w:t>на</w:t>
      </w:r>
      <w:r w:rsidR="007A2D7B" w:rsidRPr="007A2D7B">
        <w:rPr>
          <w:rFonts w:ascii="Times New Roman CYR" w:hAnsi="Times New Roman CYR" w:cs="Times New Roman CYR"/>
          <w:bCs/>
        </w:rPr>
        <w:t xml:space="preserve"> </w:t>
      </w:r>
      <w:r w:rsidR="00EB5FDA" w:rsidRPr="00C34B48">
        <w:rPr>
          <w:rFonts w:ascii="Times New Roman CYR" w:hAnsi="Times New Roman CYR" w:cs="Times New Roman CYR"/>
          <w:bCs/>
        </w:rPr>
        <w:t>те</w:t>
      </w:r>
      <w:proofErr w:type="gramEnd"/>
      <w:r w:rsidR="00EB5FDA" w:rsidRPr="00C34B48">
        <w:rPr>
          <w:rFonts w:ascii="Times New Roman CYR" w:hAnsi="Times New Roman CYR" w:cs="Times New Roman CYR"/>
          <w:bCs/>
        </w:rPr>
        <w:t xml:space="preserve"> ценности славянской традиционной культуры, которые наиболее актуальны для решения современных проблем общества и которые особенно важно передать современным российским детям.</w:t>
      </w:r>
    </w:p>
    <w:p w:rsidR="00EB5FDA" w:rsidRPr="00C34B48" w:rsidRDefault="00EB5FDA" w:rsidP="00EB5FDA">
      <w:pPr>
        <w:spacing w:after="0"/>
        <w:rPr>
          <w:rFonts w:ascii="Times New Roman CYR" w:hAnsi="Times New Roman CYR" w:cs="Times New Roman CYR"/>
          <w:bCs/>
        </w:rPr>
      </w:pPr>
      <w:r w:rsidRPr="00C34B48">
        <w:rPr>
          <w:rFonts w:ascii="Times New Roman CYR" w:hAnsi="Times New Roman CYR" w:cs="Times New Roman CYR"/>
          <w:bCs/>
        </w:rPr>
        <w:t xml:space="preserve">Среди них необходимо выделить: </w:t>
      </w:r>
    </w:p>
    <w:p w:rsidR="00EB5FDA" w:rsidRPr="00C34B48" w:rsidRDefault="00EB5FDA" w:rsidP="007F44ED">
      <w:pPr>
        <w:numPr>
          <w:ilvl w:val="0"/>
          <w:numId w:val="88"/>
        </w:numPr>
        <w:suppressAutoHyphens w:val="0"/>
        <w:spacing w:after="0" w:line="240" w:lineRule="auto"/>
        <w:jc w:val="left"/>
        <w:rPr>
          <w:rFonts w:ascii="Times New Roman CYR" w:hAnsi="Times New Roman CYR" w:cs="Times New Roman CYR"/>
          <w:bCs/>
        </w:rPr>
      </w:pPr>
      <w:r w:rsidRPr="00C34B48">
        <w:rPr>
          <w:rFonts w:ascii="Times New Roman CYR" w:hAnsi="Times New Roman CYR" w:cs="Times New Roman CYR"/>
          <w:bCs/>
        </w:rPr>
        <w:t>ценность Родины, родной земли;</w:t>
      </w:r>
    </w:p>
    <w:p w:rsidR="00EB5FDA" w:rsidRPr="00C34B48" w:rsidRDefault="00EB5FDA" w:rsidP="007F44ED">
      <w:pPr>
        <w:numPr>
          <w:ilvl w:val="0"/>
          <w:numId w:val="88"/>
        </w:numPr>
        <w:suppressAutoHyphens w:val="0"/>
        <w:spacing w:after="0" w:line="240" w:lineRule="auto"/>
        <w:jc w:val="left"/>
        <w:rPr>
          <w:rFonts w:ascii="Times New Roman CYR" w:hAnsi="Times New Roman CYR" w:cs="Times New Roman CYR"/>
          <w:bCs/>
        </w:rPr>
      </w:pPr>
      <w:r w:rsidRPr="00C34B48">
        <w:rPr>
          <w:rFonts w:ascii="Times New Roman CYR" w:hAnsi="Times New Roman CYR" w:cs="Times New Roman CYR"/>
          <w:bCs/>
        </w:rPr>
        <w:lastRenderedPageBreak/>
        <w:t>ценностное отношение к матери как одной из главных святынь и к материнству как единству природного и духовно-нравственного начал;</w:t>
      </w:r>
    </w:p>
    <w:p w:rsidR="00EB5FDA" w:rsidRPr="00C34B48" w:rsidRDefault="00EB5FDA" w:rsidP="007F44ED">
      <w:pPr>
        <w:numPr>
          <w:ilvl w:val="0"/>
          <w:numId w:val="88"/>
        </w:numPr>
        <w:suppressAutoHyphens w:val="0"/>
        <w:spacing w:after="0" w:line="240" w:lineRule="auto"/>
        <w:jc w:val="left"/>
        <w:rPr>
          <w:rFonts w:ascii="Times New Roman CYR" w:hAnsi="Times New Roman CYR" w:cs="Times New Roman CYR"/>
          <w:bCs/>
        </w:rPr>
      </w:pPr>
      <w:r w:rsidRPr="00C34B48">
        <w:rPr>
          <w:rFonts w:ascii="Times New Roman CYR" w:hAnsi="Times New Roman CYR" w:cs="Times New Roman CYR"/>
          <w:bCs/>
        </w:rPr>
        <w:t>ценность добра, взаимопомощи и сопереживания;</w:t>
      </w:r>
    </w:p>
    <w:p w:rsidR="00EB5FDA" w:rsidRPr="00C34B48" w:rsidRDefault="00EB5FDA" w:rsidP="007F44ED">
      <w:pPr>
        <w:numPr>
          <w:ilvl w:val="0"/>
          <w:numId w:val="88"/>
        </w:numPr>
        <w:suppressAutoHyphens w:val="0"/>
        <w:spacing w:after="0" w:line="240" w:lineRule="auto"/>
        <w:jc w:val="left"/>
        <w:rPr>
          <w:rFonts w:ascii="Times New Roman CYR" w:hAnsi="Times New Roman CYR" w:cs="Times New Roman CYR"/>
          <w:bCs/>
        </w:rPr>
      </w:pPr>
      <w:r w:rsidRPr="00C34B48">
        <w:rPr>
          <w:rFonts w:ascii="Times New Roman CYR" w:hAnsi="Times New Roman CYR" w:cs="Times New Roman CYR"/>
          <w:bCs/>
        </w:rPr>
        <w:t>ценность производительного труда на родной земле как основа формирования трудолюбия;</w:t>
      </w:r>
    </w:p>
    <w:p w:rsidR="00EB5FDA" w:rsidRPr="0065743B" w:rsidRDefault="00EB5FDA" w:rsidP="007F44ED">
      <w:pPr>
        <w:numPr>
          <w:ilvl w:val="0"/>
          <w:numId w:val="88"/>
        </w:numPr>
        <w:suppressAutoHyphens w:val="0"/>
        <w:spacing w:after="0" w:line="240" w:lineRule="auto"/>
        <w:jc w:val="left"/>
        <w:rPr>
          <w:rStyle w:val="eop"/>
          <w:rFonts w:ascii="Times New Roman CYR" w:hAnsi="Times New Roman CYR" w:cs="Times New Roman CYR"/>
          <w:bCs/>
        </w:rPr>
      </w:pPr>
      <w:r w:rsidRPr="00C34B48">
        <w:rPr>
          <w:rFonts w:ascii="Times New Roman CYR" w:hAnsi="Times New Roman CYR" w:cs="Times New Roman CYR"/>
          <w:bCs/>
        </w:rPr>
        <w:t>ценность здорового образа жизни и одухотворенной красоты человека.</w:t>
      </w:r>
    </w:p>
    <w:p w:rsidR="00EB5FDA" w:rsidRPr="0065743B" w:rsidRDefault="00EB5FDA" w:rsidP="00EB5FDA">
      <w:pPr>
        <w:spacing w:after="0"/>
        <w:ind w:firstLine="708"/>
        <w:rPr>
          <w:rFonts w:ascii="Times New Roman CYR" w:hAnsi="Times New Roman CYR" w:cs="Times New Roman CYR"/>
          <w:bCs/>
        </w:rPr>
      </w:pPr>
      <w:r>
        <w:t>Предполагается, что программа «</w:t>
      </w:r>
      <w:r w:rsidRPr="0065743B">
        <w:rPr>
          <w:i/>
        </w:rPr>
        <w:t>Путешествие в мир славянской культуры</w:t>
      </w:r>
      <w:r>
        <w:t xml:space="preserve">» закрепит результаты прошлых лет и даст толчок к развитию новых творческих способностей. </w:t>
      </w:r>
    </w:p>
    <w:p w:rsidR="00EB5FDA" w:rsidRDefault="00EB5FDA" w:rsidP="00EB5FDA">
      <w:pPr>
        <w:suppressAutoHyphens w:val="0"/>
        <w:spacing w:after="150" w:line="240" w:lineRule="auto"/>
        <w:rPr>
          <w:rStyle w:val="eop"/>
          <w:shd w:val="clear" w:color="auto" w:fill="FFFFFF"/>
        </w:rPr>
      </w:pPr>
    </w:p>
    <w:p w:rsidR="00EB5FDA" w:rsidRDefault="00EB5FDA" w:rsidP="00EB5FDA">
      <w:pPr>
        <w:suppressAutoHyphens w:val="0"/>
        <w:spacing w:after="150" w:line="240" w:lineRule="auto"/>
        <w:rPr>
          <w:rStyle w:val="eop"/>
          <w:shd w:val="clear" w:color="auto" w:fill="FFFFFF"/>
        </w:rPr>
      </w:pPr>
    </w:p>
    <w:p w:rsidR="00EB5FDA" w:rsidRDefault="00EB5FDA" w:rsidP="00EB5FDA">
      <w:pPr>
        <w:suppressAutoHyphens w:val="0"/>
        <w:spacing w:after="150" w:line="240" w:lineRule="auto"/>
        <w:rPr>
          <w:rStyle w:val="eop"/>
          <w:shd w:val="clear" w:color="auto" w:fill="FFFFFF"/>
        </w:rPr>
      </w:pPr>
    </w:p>
    <w:p w:rsidR="00EB5FDA" w:rsidRDefault="00EB5FDA" w:rsidP="00EB5FDA">
      <w:pPr>
        <w:suppressAutoHyphens w:val="0"/>
        <w:spacing w:after="150" w:line="240" w:lineRule="auto"/>
        <w:rPr>
          <w:rStyle w:val="eop"/>
          <w:shd w:val="clear" w:color="auto" w:fill="FFFFFF"/>
        </w:rPr>
      </w:pPr>
    </w:p>
    <w:p w:rsidR="00EB5FDA" w:rsidRDefault="00EB5FDA" w:rsidP="00EB5FDA">
      <w:pPr>
        <w:suppressAutoHyphens w:val="0"/>
        <w:spacing w:after="150" w:line="240" w:lineRule="auto"/>
        <w:rPr>
          <w:rStyle w:val="eop"/>
          <w:shd w:val="clear" w:color="auto" w:fill="FFFFFF"/>
        </w:rPr>
      </w:pPr>
    </w:p>
    <w:p w:rsidR="00EB5FDA" w:rsidRDefault="00EB5FDA" w:rsidP="00EB5FDA">
      <w:pPr>
        <w:suppressAutoHyphens w:val="0"/>
        <w:spacing w:after="150" w:line="240" w:lineRule="auto"/>
        <w:rPr>
          <w:rStyle w:val="eop"/>
          <w:shd w:val="clear" w:color="auto" w:fill="FFFFFF"/>
        </w:rPr>
      </w:pPr>
    </w:p>
    <w:p w:rsidR="00EB5FDA" w:rsidRDefault="00EB5FDA" w:rsidP="00EB5FDA">
      <w:pPr>
        <w:suppressAutoHyphens w:val="0"/>
        <w:spacing w:after="150" w:line="240" w:lineRule="auto"/>
        <w:rPr>
          <w:rStyle w:val="eop"/>
          <w:shd w:val="clear" w:color="auto" w:fill="FFFFFF"/>
        </w:rPr>
      </w:pPr>
    </w:p>
    <w:p w:rsidR="00EB5FDA" w:rsidRDefault="00EB5FDA" w:rsidP="00EB5FDA">
      <w:pPr>
        <w:suppressAutoHyphens w:val="0"/>
        <w:spacing w:after="150" w:line="240" w:lineRule="auto"/>
        <w:rPr>
          <w:rStyle w:val="eop"/>
          <w:shd w:val="clear" w:color="auto" w:fill="FFFFFF"/>
        </w:rPr>
      </w:pPr>
    </w:p>
    <w:p w:rsidR="00EB5FDA" w:rsidRDefault="00EB5FDA" w:rsidP="00EB5FDA">
      <w:pPr>
        <w:spacing w:after="0" w:line="240" w:lineRule="auto"/>
        <w:rPr>
          <w:rFonts w:eastAsia="Times New Roman"/>
          <w:b/>
        </w:rPr>
      </w:pPr>
    </w:p>
    <w:p w:rsidR="0055009E" w:rsidRDefault="0055009E" w:rsidP="00EB5FDA">
      <w:pPr>
        <w:spacing w:after="0" w:line="240" w:lineRule="auto"/>
        <w:rPr>
          <w:rFonts w:eastAsia="Times New Roman"/>
          <w:b/>
        </w:rPr>
      </w:pPr>
    </w:p>
    <w:p w:rsidR="0055009E" w:rsidRDefault="0055009E" w:rsidP="00EB5FDA">
      <w:pPr>
        <w:spacing w:after="0" w:line="240" w:lineRule="auto"/>
        <w:rPr>
          <w:rFonts w:eastAsia="Times New Roman"/>
          <w:b/>
        </w:rPr>
      </w:pPr>
    </w:p>
    <w:p w:rsidR="0055009E" w:rsidRDefault="0055009E" w:rsidP="00EB5FDA">
      <w:pPr>
        <w:spacing w:after="0" w:line="240" w:lineRule="auto"/>
        <w:rPr>
          <w:rFonts w:eastAsia="Times New Roman"/>
          <w:b/>
        </w:rPr>
      </w:pPr>
    </w:p>
    <w:p w:rsidR="0055009E" w:rsidRDefault="0055009E" w:rsidP="00EB5FDA">
      <w:pPr>
        <w:spacing w:after="0" w:line="240" w:lineRule="auto"/>
        <w:rPr>
          <w:rFonts w:eastAsia="Times New Roman"/>
          <w:b/>
        </w:rPr>
      </w:pPr>
    </w:p>
    <w:p w:rsidR="0055009E" w:rsidRDefault="0055009E" w:rsidP="00EB5FDA">
      <w:pPr>
        <w:spacing w:after="0" w:line="240" w:lineRule="auto"/>
        <w:rPr>
          <w:rFonts w:eastAsia="Times New Roman"/>
          <w:b/>
        </w:rPr>
      </w:pPr>
    </w:p>
    <w:p w:rsidR="0055009E" w:rsidRDefault="0055009E" w:rsidP="00EB5FDA">
      <w:pPr>
        <w:spacing w:after="0" w:line="240" w:lineRule="auto"/>
        <w:rPr>
          <w:rFonts w:eastAsia="Times New Roman"/>
          <w:b/>
        </w:rPr>
      </w:pPr>
    </w:p>
    <w:p w:rsidR="0055009E" w:rsidRDefault="0055009E" w:rsidP="00EB5FDA">
      <w:pPr>
        <w:spacing w:after="0" w:line="240" w:lineRule="auto"/>
        <w:rPr>
          <w:rFonts w:eastAsia="Times New Roman"/>
          <w:b/>
        </w:rPr>
      </w:pPr>
    </w:p>
    <w:p w:rsidR="0055009E" w:rsidRDefault="0055009E" w:rsidP="00EB5FDA">
      <w:pPr>
        <w:spacing w:after="0" w:line="240" w:lineRule="auto"/>
        <w:rPr>
          <w:rFonts w:eastAsia="Times New Roman"/>
          <w:b/>
        </w:rPr>
      </w:pPr>
    </w:p>
    <w:p w:rsidR="0055009E" w:rsidRDefault="0055009E" w:rsidP="00EB5FDA">
      <w:pPr>
        <w:spacing w:after="0" w:line="240" w:lineRule="auto"/>
        <w:rPr>
          <w:rFonts w:eastAsia="Times New Roman"/>
          <w:b/>
        </w:rPr>
      </w:pPr>
    </w:p>
    <w:p w:rsidR="0055009E" w:rsidRDefault="0055009E" w:rsidP="00EB5FDA">
      <w:pPr>
        <w:spacing w:after="0" w:line="240" w:lineRule="auto"/>
        <w:rPr>
          <w:rFonts w:eastAsia="Times New Roman"/>
          <w:b/>
        </w:rPr>
      </w:pPr>
    </w:p>
    <w:p w:rsidR="0055009E" w:rsidRDefault="0055009E" w:rsidP="00EB5FDA">
      <w:pPr>
        <w:spacing w:after="0" w:line="240" w:lineRule="auto"/>
        <w:rPr>
          <w:rFonts w:eastAsia="Times New Roman"/>
          <w:b/>
        </w:rPr>
      </w:pPr>
    </w:p>
    <w:p w:rsidR="0055009E" w:rsidRDefault="0055009E" w:rsidP="00EB5FDA">
      <w:pPr>
        <w:spacing w:after="0" w:line="240" w:lineRule="auto"/>
        <w:rPr>
          <w:rFonts w:eastAsia="Times New Roman"/>
          <w:b/>
        </w:rPr>
      </w:pPr>
    </w:p>
    <w:p w:rsidR="0055009E" w:rsidRDefault="0055009E" w:rsidP="00EB5FDA">
      <w:pPr>
        <w:spacing w:after="0" w:line="240" w:lineRule="auto"/>
        <w:rPr>
          <w:rFonts w:eastAsia="Times New Roman"/>
          <w:b/>
        </w:rPr>
      </w:pPr>
    </w:p>
    <w:p w:rsidR="0055009E" w:rsidRDefault="0055009E" w:rsidP="00EB5FDA">
      <w:pPr>
        <w:spacing w:after="0" w:line="240" w:lineRule="auto"/>
        <w:rPr>
          <w:rFonts w:eastAsia="Times New Roman"/>
          <w:b/>
        </w:rPr>
      </w:pPr>
    </w:p>
    <w:p w:rsidR="0055009E" w:rsidRDefault="0055009E" w:rsidP="00EB5FDA">
      <w:pPr>
        <w:spacing w:after="0" w:line="240" w:lineRule="auto"/>
        <w:rPr>
          <w:rFonts w:eastAsia="Times New Roman"/>
          <w:b/>
        </w:rPr>
      </w:pPr>
    </w:p>
    <w:p w:rsidR="0055009E" w:rsidRDefault="0055009E" w:rsidP="00EB5FDA">
      <w:pPr>
        <w:spacing w:after="0" w:line="240" w:lineRule="auto"/>
        <w:rPr>
          <w:rFonts w:eastAsia="Times New Roman"/>
          <w:b/>
        </w:rPr>
      </w:pPr>
    </w:p>
    <w:p w:rsidR="0055009E" w:rsidRDefault="0055009E" w:rsidP="00EB5FDA">
      <w:pPr>
        <w:spacing w:after="0" w:line="240" w:lineRule="auto"/>
        <w:rPr>
          <w:rFonts w:eastAsia="Times New Roman"/>
          <w:b/>
        </w:rPr>
      </w:pPr>
    </w:p>
    <w:p w:rsidR="0055009E" w:rsidRDefault="0055009E" w:rsidP="00EB5FDA">
      <w:pPr>
        <w:spacing w:after="0" w:line="240" w:lineRule="auto"/>
        <w:rPr>
          <w:rFonts w:eastAsia="Times New Roman"/>
          <w:b/>
        </w:rPr>
      </w:pPr>
    </w:p>
    <w:p w:rsidR="0055009E" w:rsidRDefault="0055009E" w:rsidP="00EB5FDA">
      <w:pPr>
        <w:spacing w:after="0" w:line="240" w:lineRule="auto"/>
        <w:rPr>
          <w:rFonts w:eastAsia="Times New Roman"/>
          <w:b/>
        </w:rPr>
      </w:pPr>
    </w:p>
    <w:p w:rsidR="0055009E" w:rsidRPr="0055009E" w:rsidRDefault="0055009E" w:rsidP="00EB5FDA">
      <w:pPr>
        <w:spacing w:after="0" w:line="240" w:lineRule="auto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1416" w:firstLine="708"/>
        <w:rPr>
          <w:rFonts w:eastAsia="Times New Roman"/>
        </w:rPr>
      </w:pPr>
      <w:r>
        <w:rPr>
          <w:rFonts w:eastAsia="Times New Roman"/>
          <w:b/>
        </w:rPr>
        <w:lastRenderedPageBreak/>
        <w:t xml:space="preserve">       </w:t>
      </w:r>
      <w:r w:rsidR="00BF6898">
        <w:rPr>
          <w:rFonts w:eastAsia="Times New Roman"/>
          <w:b/>
        </w:rPr>
        <w:t xml:space="preserve">3. Цели, </w:t>
      </w:r>
      <w:r>
        <w:rPr>
          <w:rFonts w:eastAsia="Times New Roman"/>
          <w:b/>
        </w:rPr>
        <w:t>задачи программы</w:t>
      </w:r>
    </w:p>
    <w:p w:rsidR="00EB5FDA" w:rsidRDefault="00EB5FDA" w:rsidP="00EB5FDA">
      <w:pPr>
        <w:tabs>
          <w:tab w:val="left" w:pos="4186"/>
        </w:tabs>
        <w:spacing w:after="0" w:line="240" w:lineRule="auto"/>
        <w:rPr>
          <w:b/>
        </w:rPr>
      </w:pPr>
      <w:r>
        <w:rPr>
          <w:rFonts w:eastAsia="Times New Roman"/>
        </w:rPr>
        <w:tab/>
      </w:r>
    </w:p>
    <w:p w:rsidR="00EB5FDA" w:rsidRPr="00967330" w:rsidRDefault="00EB5FDA" w:rsidP="00EB5FDA">
      <w:pPr>
        <w:spacing w:line="240" w:lineRule="auto"/>
      </w:pPr>
      <w:r w:rsidRPr="0054411A">
        <w:rPr>
          <w:b/>
        </w:rPr>
        <w:t>Цель программы</w:t>
      </w:r>
      <w:r w:rsidRPr="0054411A">
        <w:t>:</w:t>
      </w:r>
      <w:r w:rsidRPr="00195D36">
        <w:t xml:space="preserve"> </w:t>
      </w:r>
    </w:p>
    <w:p w:rsidR="00EB5FDA" w:rsidRPr="00233A43" w:rsidRDefault="00EB5FDA" w:rsidP="00EB5FDA">
      <w:pPr>
        <w:spacing w:line="240" w:lineRule="auto"/>
        <w:rPr>
          <w:bCs/>
          <w:lang w:eastAsia="en-US"/>
        </w:rPr>
      </w:pPr>
      <w:r w:rsidRPr="00052FEF">
        <w:rPr>
          <w:rFonts w:ascii="Times New Roman CYR" w:hAnsi="Times New Roman CYR" w:cs="Times New Roman CYR"/>
        </w:rPr>
        <w:t>Повышение уровня патриотического сознания школьников, путём приобщения их к национальным культурным ценностя</w:t>
      </w:r>
      <w:r>
        <w:rPr>
          <w:rFonts w:ascii="Times New Roman CYR" w:hAnsi="Times New Roman CYR" w:cs="Times New Roman CYR"/>
        </w:rPr>
        <w:t>м славян;</w:t>
      </w:r>
      <w:r w:rsidRPr="00052FEF">
        <w:rPr>
          <w:rFonts w:ascii="Times New Roman CYR" w:hAnsi="Times New Roman CYR" w:cs="Times New Roman CYR"/>
        </w:rPr>
        <w:t xml:space="preserve"> </w:t>
      </w:r>
      <w:r>
        <w:t>развитие</w:t>
      </w:r>
      <w:r w:rsidRPr="00F65848">
        <w:t xml:space="preserve"> творческой, социально-активной личности гражданина, обладающего чувством национальной гордости и способного на этой основе успешно социализироваться в современном мире.</w:t>
      </w:r>
    </w:p>
    <w:p w:rsidR="00EB5FDA" w:rsidRPr="00052FEF" w:rsidRDefault="00EB5FDA" w:rsidP="00EB5FDA">
      <w:pPr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</w:rPr>
      </w:pPr>
      <w:r w:rsidRPr="00052FEF">
        <w:rPr>
          <w:rFonts w:ascii="Times New Roman CYR" w:hAnsi="Times New Roman CYR" w:cs="Times New Roman CYR"/>
        </w:rPr>
        <w:t xml:space="preserve">Для достижения данной цели необходимо решить следующие </w:t>
      </w:r>
      <w:r w:rsidRPr="00052FEF">
        <w:rPr>
          <w:rFonts w:ascii="Times New Roman CYR" w:hAnsi="Times New Roman CYR" w:cs="Times New Roman CYR"/>
          <w:b/>
          <w:i/>
          <w:u w:val="single"/>
        </w:rPr>
        <w:t>задачи</w:t>
      </w:r>
      <w:r w:rsidRPr="00052FEF">
        <w:rPr>
          <w:rFonts w:ascii="Times New Roman CYR" w:hAnsi="Times New Roman CYR" w:cs="Times New Roman CYR"/>
        </w:rPr>
        <w:t>:</w:t>
      </w:r>
    </w:p>
    <w:p w:rsidR="00EB5FDA" w:rsidRPr="00052FEF" w:rsidRDefault="00EB5FDA" w:rsidP="007F44ED">
      <w:pPr>
        <w:numPr>
          <w:ilvl w:val="0"/>
          <w:numId w:val="89"/>
        </w:numPr>
        <w:tabs>
          <w:tab w:val="clear" w:pos="2148"/>
          <w:tab w:val="num" w:pos="360"/>
        </w:tabs>
        <w:suppressAutoHyphens w:val="0"/>
        <w:autoSpaceDE w:val="0"/>
        <w:autoSpaceDN w:val="0"/>
        <w:adjustRightInd w:val="0"/>
        <w:spacing w:before="100" w:after="100" w:line="240" w:lineRule="auto"/>
        <w:ind w:left="36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</w:t>
      </w:r>
      <w:r w:rsidRPr="00052FEF">
        <w:rPr>
          <w:rFonts w:ascii="Times New Roman CYR" w:hAnsi="Times New Roman CYR" w:cs="Times New Roman CYR"/>
        </w:rPr>
        <w:t>асширить представления школьников о славянской культуре;</w:t>
      </w:r>
    </w:p>
    <w:p w:rsidR="00EB5FDA" w:rsidRPr="00052FEF" w:rsidRDefault="00EB5FDA" w:rsidP="007F44ED">
      <w:pPr>
        <w:numPr>
          <w:ilvl w:val="0"/>
          <w:numId w:val="89"/>
        </w:numPr>
        <w:tabs>
          <w:tab w:val="clear" w:pos="2148"/>
          <w:tab w:val="num" w:pos="360"/>
        </w:tabs>
        <w:suppressAutoHyphens w:val="0"/>
        <w:autoSpaceDE w:val="0"/>
        <w:autoSpaceDN w:val="0"/>
        <w:adjustRightInd w:val="0"/>
        <w:spacing w:before="100" w:after="100" w:line="240" w:lineRule="auto"/>
        <w:ind w:left="36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</w:t>
      </w:r>
      <w:r w:rsidRPr="00052FEF">
        <w:rPr>
          <w:rFonts w:ascii="Times New Roman CYR" w:hAnsi="Times New Roman CYR" w:cs="Times New Roman CYR"/>
        </w:rPr>
        <w:t>оспитать любовь и уважение к родной культуре и культуре родственных славянских народов;</w:t>
      </w:r>
    </w:p>
    <w:p w:rsidR="00EB5FDA" w:rsidRDefault="00EB5FDA" w:rsidP="007F44ED">
      <w:pPr>
        <w:numPr>
          <w:ilvl w:val="0"/>
          <w:numId w:val="89"/>
        </w:numPr>
        <w:tabs>
          <w:tab w:val="clear" w:pos="2148"/>
          <w:tab w:val="num" w:pos="360"/>
        </w:tabs>
        <w:suppressAutoHyphens w:val="0"/>
        <w:autoSpaceDE w:val="0"/>
        <w:autoSpaceDN w:val="0"/>
        <w:adjustRightInd w:val="0"/>
        <w:spacing w:before="100" w:after="100" w:line="240" w:lineRule="auto"/>
        <w:ind w:left="36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</w:t>
      </w:r>
      <w:r w:rsidRPr="00052FEF">
        <w:rPr>
          <w:rFonts w:ascii="Times New Roman CYR" w:hAnsi="Times New Roman CYR" w:cs="Times New Roman CYR"/>
        </w:rPr>
        <w:t>ать возможность раскрытия</w:t>
      </w:r>
      <w:r w:rsidRPr="00052FEF">
        <w:t xml:space="preserve"> </w:t>
      </w:r>
      <w:r w:rsidRPr="00052FEF">
        <w:rPr>
          <w:rFonts w:ascii="Times New Roman CYR" w:hAnsi="Times New Roman CYR" w:cs="Times New Roman CYR"/>
        </w:rPr>
        <w:t>творческих способностей</w:t>
      </w:r>
      <w:r w:rsidRPr="00052FEF">
        <w:t xml:space="preserve"> </w:t>
      </w:r>
      <w:r w:rsidRPr="00052FEF">
        <w:rPr>
          <w:rFonts w:ascii="Times New Roman CYR" w:hAnsi="Times New Roman CYR" w:cs="Times New Roman CYR"/>
        </w:rPr>
        <w:t>школьников через приобщение их к прикладным вида</w:t>
      </w:r>
      <w:r>
        <w:rPr>
          <w:rFonts w:ascii="Times New Roman CYR" w:hAnsi="Times New Roman CYR" w:cs="Times New Roman CYR"/>
        </w:rPr>
        <w:t>м творчества славянских народов;</w:t>
      </w:r>
    </w:p>
    <w:p w:rsidR="00EB5FDA" w:rsidRPr="00233A43" w:rsidRDefault="00EB5FDA" w:rsidP="007F44ED">
      <w:pPr>
        <w:numPr>
          <w:ilvl w:val="0"/>
          <w:numId w:val="89"/>
        </w:numPr>
        <w:tabs>
          <w:tab w:val="clear" w:pos="2148"/>
          <w:tab w:val="num" w:pos="360"/>
        </w:tabs>
        <w:suppressAutoHyphens w:val="0"/>
        <w:autoSpaceDE w:val="0"/>
        <w:autoSpaceDN w:val="0"/>
        <w:adjustRightInd w:val="0"/>
        <w:spacing w:before="100" w:after="100" w:line="240" w:lineRule="auto"/>
        <w:ind w:left="360"/>
        <w:rPr>
          <w:rFonts w:ascii="Times New Roman CYR" w:hAnsi="Times New Roman CYR" w:cs="Times New Roman CYR"/>
        </w:rPr>
      </w:pPr>
      <w:r>
        <w:t>формирование духовно-нравственных ценностей гражданина России, таких как добросовестность, честность, коллективизм, уважение к старшему поколению, мужество, любовь к родине и к своему народу.</w:t>
      </w:r>
    </w:p>
    <w:p w:rsidR="00EB5FDA" w:rsidRDefault="00EB5FDA" w:rsidP="00EB5FDA">
      <w:pPr>
        <w:suppressAutoHyphens w:val="0"/>
        <w:autoSpaceDE w:val="0"/>
        <w:autoSpaceDN w:val="0"/>
        <w:adjustRightInd w:val="0"/>
        <w:spacing w:before="100" w:after="100" w:line="240" w:lineRule="auto"/>
        <w:ind w:left="360"/>
        <w:rPr>
          <w:rFonts w:ascii="Times New Roman CYR" w:hAnsi="Times New Roman CYR" w:cs="Times New Roman CYR"/>
        </w:rPr>
      </w:pPr>
    </w:p>
    <w:p w:rsidR="00EB5FDA" w:rsidRDefault="00EB5FDA" w:rsidP="00EB5FDA">
      <w:pPr>
        <w:spacing w:line="240" w:lineRule="auto"/>
      </w:pPr>
    </w:p>
    <w:p w:rsidR="00EB5FDA" w:rsidRPr="00E47E37" w:rsidRDefault="00EB5FDA" w:rsidP="00EB5FDA">
      <w:pPr>
        <w:spacing w:after="0"/>
        <w:rPr>
          <w:rFonts w:eastAsia="Times New Roman"/>
          <w:b/>
          <w:color w:val="FF0000"/>
        </w:rPr>
      </w:pPr>
    </w:p>
    <w:p w:rsidR="00EB5FDA" w:rsidRPr="00E47E37" w:rsidRDefault="00EB5FDA" w:rsidP="00EB5FDA">
      <w:pPr>
        <w:spacing w:after="0"/>
        <w:rPr>
          <w:rFonts w:eastAsia="Times New Roman"/>
          <w:b/>
          <w:color w:val="FF0000"/>
        </w:rPr>
      </w:pPr>
    </w:p>
    <w:p w:rsidR="00EB5FDA" w:rsidRDefault="00EB5FDA" w:rsidP="00EB5FDA">
      <w:pPr>
        <w:spacing w:after="0"/>
        <w:rPr>
          <w:rFonts w:eastAsia="Times New Roman"/>
          <w:b/>
        </w:rPr>
      </w:pPr>
    </w:p>
    <w:p w:rsidR="00EB5FDA" w:rsidRDefault="00EB5FDA" w:rsidP="00EB5FDA">
      <w:pPr>
        <w:spacing w:after="0"/>
        <w:rPr>
          <w:rFonts w:eastAsia="Times New Roman"/>
          <w:b/>
        </w:rPr>
      </w:pPr>
    </w:p>
    <w:p w:rsidR="00EB5FDA" w:rsidRDefault="00EB5FDA" w:rsidP="00EB5FDA">
      <w:pPr>
        <w:spacing w:after="0"/>
        <w:rPr>
          <w:rFonts w:eastAsia="Times New Roman"/>
          <w:b/>
        </w:rPr>
      </w:pPr>
    </w:p>
    <w:p w:rsidR="00EB5FDA" w:rsidRDefault="00EB5FDA" w:rsidP="00EB5FDA">
      <w:pPr>
        <w:spacing w:after="0"/>
        <w:rPr>
          <w:rFonts w:eastAsia="Times New Roman"/>
          <w:b/>
        </w:rPr>
      </w:pPr>
    </w:p>
    <w:p w:rsidR="00EB5FDA" w:rsidRDefault="00EB5FDA" w:rsidP="00EB5FDA">
      <w:pPr>
        <w:spacing w:after="0"/>
        <w:rPr>
          <w:rFonts w:eastAsia="Times New Roman"/>
          <w:b/>
        </w:rPr>
      </w:pPr>
    </w:p>
    <w:p w:rsidR="00EB5FDA" w:rsidRDefault="00EB5FDA" w:rsidP="00EB5FDA">
      <w:pPr>
        <w:spacing w:after="0"/>
        <w:rPr>
          <w:rFonts w:eastAsia="Times New Roman"/>
          <w:b/>
        </w:rPr>
      </w:pPr>
    </w:p>
    <w:p w:rsidR="00EB5FDA" w:rsidRDefault="00EB5FDA" w:rsidP="00EB5FDA">
      <w:pPr>
        <w:spacing w:after="0"/>
        <w:rPr>
          <w:rFonts w:eastAsia="Times New Roman"/>
          <w:b/>
        </w:rPr>
      </w:pPr>
    </w:p>
    <w:p w:rsidR="00EB5FDA" w:rsidRDefault="00EB5FDA" w:rsidP="00EB5FDA">
      <w:pPr>
        <w:spacing w:after="0"/>
        <w:rPr>
          <w:rFonts w:eastAsia="Times New Roman"/>
          <w:b/>
        </w:rPr>
      </w:pPr>
    </w:p>
    <w:p w:rsidR="00EB5FDA" w:rsidRDefault="00EB5FDA" w:rsidP="00EB5FDA">
      <w:pPr>
        <w:spacing w:after="0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1416" w:firstLine="708"/>
        <w:jc w:val="left"/>
        <w:rPr>
          <w:rFonts w:eastAsia="Times New Roman"/>
          <w:b/>
        </w:rPr>
      </w:pPr>
      <w:r>
        <w:rPr>
          <w:rFonts w:eastAsia="Times New Roman"/>
          <w:b/>
        </w:rPr>
        <w:t xml:space="preserve">         </w:t>
      </w:r>
    </w:p>
    <w:p w:rsidR="00EB5FDA" w:rsidRDefault="00EB5FDA" w:rsidP="00EB5FDA">
      <w:pPr>
        <w:spacing w:after="0" w:line="240" w:lineRule="auto"/>
        <w:jc w:val="left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1416" w:firstLine="708"/>
        <w:jc w:val="left"/>
        <w:rPr>
          <w:rFonts w:eastAsia="Times New Roman"/>
          <w:b/>
        </w:rPr>
      </w:pPr>
    </w:p>
    <w:p w:rsidR="0055009E" w:rsidRDefault="0055009E" w:rsidP="00EB5FDA">
      <w:pPr>
        <w:spacing w:after="0" w:line="240" w:lineRule="auto"/>
        <w:ind w:left="1416" w:firstLine="708"/>
        <w:jc w:val="left"/>
        <w:rPr>
          <w:rFonts w:eastAsia="Times New Roman"/>
          <w:b/>
        </w:rPr>
      </w:pPr>
    </w:p>
    <w:p w:rsidR="0055009E" w:rsidRDefault="0055009E" w:rsidP="00EB5FDA">
      <w:pPr>
        <w:spacing w:after="0" w:line="240" w:lineRule="auto"/>
        <w:ind w:left="1416" w:firstLine="708"/>
        <w:jc w:val="left"/>
        <w:rPr>
          <w:rFonts w:eastAsia="Times New Roman"/>
          <w:b/>
        </w:rPr>
      </w:pPr>
    </w:p>
    <w:p w:rsidR="0055009E" w:rsidRDefault="0055009E" w:rsidP="00EB5FDA">
      <w:pPr>
        <w:spacing w:after="0" w:line="240" w:lineRule="auto"/>
        <w:ind w:left="1416" w:firstLine="708"/>
        <w:jc w:val="left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1416" w:firstLine="708"/>
        <w:jc w:val="left"/>
        <w:rPr>
          <w:rFonts w:eastAsia="Times New Roman"/>
        </w:rPr>
      </w:pPr>
      <w:r>
        <w:rPr>
          <w:rFonts w:eastAsia="Times New Roman"/>
          <w:b/>
        </w:rPr>
        <w:lastRenderedPageBreak/>
        <w:t xml:space="preserve">           4. Участники программы</w:t>
      </w:r>
    </w:p>
    <w:p w:rsidR="00EB5FDA" w:rsidRDefault="00EB5FDA" w:rsidP="00EB5FDA">
      <w:pPr>
        <w:spacing w:after="0" w:line="240" w:lineRule="auto"/>
        <w:jc w:val="left"/>
        <w:rPr>
          <w:rFonts w:eastAsia="Times New Roman"/>
        </w:rPr>
      </w:pPr>
    </w:p>
    <w:p w:rsidR="00EB5FDA" w:rsidRDefault="00EB5FDA" w:rsidP="00EB5FDA">
      <w:pPr>
        <w:spacing w:before="90" w:line="200" w:lineRule="atLeast"/>
        <w:rPr>
          <w:rStyle w:val="c4"/>
          <w:rFonts w:eastAsia="Times New Roman"/>
          <w:color w:val="000000"/>
        </w:rPr>
      </w:pPr>
      <w:r>
        <w:rPr>
          <w:rStyle w:val="c4"/>
          <w:rFonts w:eastAsia="Times New Roman"/>
          <w:color w:val="000000"/>
        </w:rPr>
        <w:t xml:space="preserve">Участниками программы являются </w:t>
      </w:r>
      <w:r w:rsidR="0084263B">
        <w:rPr>
          <w:rStyle w:val="c4"/>
          <w:rFonts w:eastAsia="Times New Roman"/>
          <w:color w:val="000000"/>
        </w:rPr>
        <w:t>учащиеся школы в возрасте от 6 -</w:t>
      </w:r>
      <w:r>
        <w:rPr>
          <w:rStyle w:val="c4"/>
          <w:rFonts w:eastAsia="Times New Roman"/>
          <w:color w:val="000000"/>
        </w:rPr>
        <w:t xml:space="preserve"> 17 лет в количестве: 60 человек</w:t>
      </w:r>
    </w:p>
    <w:p w:rsidR="00EB5FDA" w:rsidRDefault="00EB5FDA" w:rsidP="00EB5FDA">
      <w:pPr>
        <w:spacing w:before="90" w:line="200" w:lineRule="atLeast"/>
        <w:rPr>
          <w:rStyle w:val="c4"/>
          <w:rFonts w:eastAsia="Times New Roman"/>
          <w:color w:val="000000"/>
        </w:rPr>
      </w:pPr>
      <w:r>
        <w:rPr>
          <w:rStyle w:val="c4"/>
          <w:rFonts w:eastAsia="Times New Roman"/>
          <w:color w:val="000000"/>
        </w:rPr>
        <w:t>При комплектовании особое внимание уделяется детям социально-незащищенных категорий:</w:t>
      </w:r>
    </w:p>
    <w:p w:rsidR="00EB5FDA" w:rsidRDefault="00EB5FDA" w:rsidP="00EB5FDA">
      <w:pPr>
        <w:widowControl w:val="0"/>
        <w:numPr>
          <w:ilvl w:val="0"/>
          <w:numId w:val="1"/>
        </w:numPr>
        <w:spacing w:before="90" w:after="0" w:line="200" w:lineRule="atLeast"/>
        <w:jc w:val="left"/>
        <w:rPr>
          <w:rStyle w:val="c4"/>
          <w:rFonts w:eastAsia="Times New Roman"/>
          <w:color w:val="000000"/>
        </w:rPr>
      </w:pPr>
      <w:r>
        <w:rPr>
          <w:rStyle w:val="c4"/>
          <w:rFonts w:eastAsia="Times New Roman"/>
          <w:color w:val="000000"/>
        </w:rPr>
        <w:t>многодетные семьи;</w:t>
      </w:r>
    </w:p>
    <w:p w:rsidR="00EB5FDA" w:rsidRDefault="00EB5FDA" w:rsidP="00EB5FDA">
      <w:pPr>
        <w:widowControl w:val="0"/>
        <w:numPr>
          <w:ilvl w:val="0"/>
          <w:numId w:val="1"/>
        </w:numPr>
        <w:spacing w:before="90" w:after="0" w:line="200" w:lineRule="atLeast"/>
        <w:jc w:val="left"/>
        <w:rPr>
          <w:rStyle w:val="c4"/>
          <w:rFonts w:eastAsia="Times New Roman"/>
          <w:color w:val="000000"/>
        </w:rPr>
      </w:pPr>
      <w:r>
        <w:rPr>
          <w:rStyle w:val="c4"/>
          <w:rFonts w:eastAsia="Times New Roman"/>
          <w:color w:val="000000"/>
        </w:rPr>
        <w:t>неполные семьи;</w:t>
      </w:r>
    </w:p>
    <w:p w:rsidR="00EB5FDA" w:rsidRDefault="00EB5FDA" w:rsidP="00EB5FDA">
      <w:pPr>
        <w:widowControl w:val="0"/>
        <w:numPr>
          <w:ilvl w:val="0"/>
          <w:numId w:val="1"/>
        </w:numPr>
        <w:spacing w:before="90" w:after="0" w:line="200" w:lineRule="atLeast"/>
        <w:jc w:val="left"/>
        <w:rPr>
          <w:rStyle w:val="c4"/>
          <w:rFonts w:eastAsia="Times New Roman"/>
          <w:color w:val="000000"/>
        </w:rPr>
      </w:pPr>
      <w:r>
        <w:rPr>
          <w:rStyle w:val="c4"/>
          <w:rFonts w:eastAsia="Times New Roman"/>
          <w:color w:val="000000"/>
        </w:rPr>
        <w:t>малоимущие;</w:t>
      </w:r>
    </w:p>
    <w:p w:rsidR="00EB5FDA" w:rsidRDefault="00EB5FDA" w:rsidP="00EB5FDA">
      <w:pPr>
        <w:widowControl w:val="0"/>
        <w:numPr>
          <w:ilvl w:val="0"/>
          <w:numId w:val="1"/>
        </w:numPr>
        <w:spacing w:before="90" w:after="0" w:line="200" w:lineRule="atLeast"/>
        <w:jc w:val="left"/>
        <w:rPr>
          <w:rStyle w:val="c4"/>
          <w:rFonts w:eastAsia="Times New Roman"/>
          <w:color w:val="000000"/>
        </w:rPr>
      </w:pPr>
      <w:r>
        <w:rPr>
          <w:rStyle w:val="c4"/>
          <w:rFonts w:eastAsia="Times New Roman"/>
          <w:color w:val="000000"/>
        </w:rPr>
        <w:t>опекаемые;</w:t>
      </w:r>
    </w:p>
    <w:p w:rsidR="00EB5FDA" w:rsidRDefault="00EB5FDA" w:rsidP="00EB5FDA">
      <w:pPr>
        <w:widowControl w:val="0"/>
        <w:numPr>
          <w:ilvl w:val="0"/>
          <w:numId w:val="1"/>
        </w:numPr>
        <w:spacing w:before="90" w:after="0" w:line="200" w:lineRule="atLeast"/>
        <w:jc w:val="left"/>
        <w:rPr>
          <w:rStyle w:val="c4"/>
          <w:rFonts w:eastAsia="Times New Roman"/>
          <w:color w:val="000000"/>
        </w:rPr>
      </w:pPr>
      <w:r>
        <w:rPr>
          <w:rStyle w:val="c4"/>
          <w:rFonts w:eastAsia="Times New Roman"/>
          <w:color w:val="000000"/>
        </w:rPr>
        <w:t>дети с ограниченными физическими возможностями (инвалиды);</w:t>
      </w:r>
    </w:p>
    <w:p w:rsidR="00EB5FDA" w:rsidRDefault="00EB5FDA" w:rsidP="00EB5FDA">
      <w:pPr>
        <w:widowControl w:val="0"/>
        <w:numPr>
          <w:ilvl w:val="0"/>
          <w:numId w:val="1"/>
        </w:numPr>
        <w:spacing w:before="90" w:after="0" w:line="200" w:lineRule="atLeast"/>
        <w:rPr>
          <w:rStyle w:val="c4"/>
          <w:rFonts w:eastAsia="Times New Roman"/>
          <w:color w:val="000000"/>
        </w:rPr>
      </w:pPr>
      <w:r>
        <w:rPr>
          <w:rStyle w:val="c4"/>
          <w:rFonts w:eastAsia="Times New Roman"/>
          <w:color w:val="000000"/>
        </w:rPr>
        <w:t>дети, состоящие на различных профилактических учетах (ВШУ, КДН, едином областном банке данных «группы особого внимания»).</w:t>
      </w:r>
    </w:p>
    <w:p w:rsidR="00EB5FDA" w:rsidRDefault="00EB5FDA" w:rsidP="00EB5FDA">
      <w:pPr>
        <w:spacing w:before="90" w:line="200" w:lineRule="atLeast"/>
        <w:rPr>
          <w:b/>
          <w:bCs/>
        </w:rPr>
      </w:pPr>
      <w:r>
        <w:rPr>
          <w:rStyle w:val="c4"/>
          <w:rFonts w:eastAsia="Times New Roman"/>
          <w:color w:val="000000"/>
        </w:rPr>
        <w:t>Деятельность воспитанников во время лагерной смены осуществляется в разновозрастных отрядах.</w:t>
      </w:r>
    </w:p>
    <w:p w:rsidR="00EB5FDA" w:rsidRDefault="00EB5FDA" w:rsidP="00EB5FDA">
      <w:pPr>
        <w:pStyle w:val="1b"/>
        <w:ind w:firstLine="855"/>
        <w:jc w:val="both"/>
        <w:rPr>
          <w:b/>
          <w:bCs/>
        </w:rPr>
      </w:pPr>
    </w:p>
    <w:p w:rsidR="00EB5FDA" w:rsidRDefault="00EB5FDA" w:rsidP="00EB5FDA">
      <w:pPr>
        <w:spacing w:after="0" w:line="240" w:lineRule="auto"/>
        <w:jc w:val="left"/>
        <w:rPr>
          <w:rFonts w:eastAsia="Times New Roman"/>
        </w:rPr>
      </w:pPr>
    </w:p>
    <w:p w:rsidR="00EB5FDA" w:rsidRDefault="00EB5FDA" w:rsidP="00EB5FDA">
      <w:pPr>
        <w:spacing w:after="0" w:line="240" w:lineRule="auto"/>
        <w:rPr>
          <w:rFonts w:eastAsia="Times New Roman"/>
        </w:rPr>
      </w:pPr>
    </w:p>
    <w:p w:rsidR="00EB5FDA" w:rsidRDefault="00EB5FDA" w:rsidP="00EB5FDA">
      <w:pPr>
        <w:spacing w:after="0" w:line="240" w:lineRule="auto"/>
        <w:ind w:left="1416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1416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1416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1416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1416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1416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1416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1416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1416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1416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1416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1416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1416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rPr>
          <w:rFonts w:eastAsia="Times New Roman"/>
          <w:b/>
        </w:rPr>
      </w:pPr>
    </w:p>
    <w:p w:rsidR="0055009E" w:rsidRDefault="0055009E" w:rsidP="00EB5FDA">
      <w:pPr>
        <w:spacing w:after="0" w:line="240" w:lineRule="auto"/>
        <w:rPr>
          <w:rFonts w:eastAsia="Times New Roman"/>
          <w:b/>
        </w:rPr>
      </w:pPr>
    </w:p>
    <w:p w:rsidR="0055009E" w:rsidRDefault="0055009E" w:rsidP="00EB5FDA">
      <w:pPr>
        <w:spacing w:after="0" w:line="240" w:lineRule="auto"/>
        <w:rPr>
          <w:rFonts w:eastAsia="Times New Roman"/>
          <w:b/>
        </w:rPr>
      </w:pPr>
    </w:p>
    <w:p w:rsidR="0055009E" w:rsidRDefault="0055009E" w:rsidP="00EB5FDA">
      <w:pPr>
        <w:spacing w:after="0" w:line="240" w:lineRule="auto"/>
        <w:rPr>
          <w:rFonts w:eastAsia="Times New Roman"/>
          <w:b/>
        </w:rPr>
      </w:pPr>
    </w:p>
    <w:p w:rsidR="0055009E" w:rsidRDefault="0055009E" w:rsidP="00EB5FDA">
      <w:pPr>
        <w:spacing w:after="0" w:line="240" w:lineRule="auto"/>
        <w:rPr>
          <w:rFonts w:eastAsia="Times New Roman"/>
          <w:b/>
        </w:rPr>
      </w:pPr>
    </w:p>
    <w:p w:rsidR="0055009E" w:rsidRPr="0055009E" w:rsidRDefault="0055009E" w:rsidP="00EB5FDA">
      <w:pPr>
        <w:spacing w:after="0" w:line="240" w:lineRule="auto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1416" w:firstLine="708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 xml:space="preserve">       5.Этапы реализации программы</w:t>
      </w:r>
    </w:p>
    <w:p w:rsidR="00EB5FDA" w:rsidRDefault="00EB5FDA" w:rsidP="00EB5FDA">
      <w:pPr>
        <w:pStyle w:val="af2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EB5FDA" w:rsidRPr="00971720" w:rsidRDefault="00EB5FDA" w:rsidP="00EB5FDA">
      <w:pPr>
        <w:pStyle w:val="af2"/>
        <w:numPr>
          <w:ilvl w:val="0"/>
          <w:numId w:val="16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i/>
        </w:rPr>
      </w:pPr>
      <w:r w:rsidRPr="00971720">
        <w:rPr>
          <w:rFonts w:ascii="Times New Roman" w:hAnsi="Times New Roman" w:cs="Times New Roman"/>
          <w:b/>
        </w:rPr>
        <w:t>Подготовительный этап:</w:t>
      </w:r>
      <w:r w:rsidRPr="00971720">
        <w:rPr>
          <w:rFonts w:ascii="Times New Roman" w:hAnsi="Times New Roman" w:cs="Times New Roman"/>
        </w:rPr>
        <w:t xml:space="preserve"> </w:t>
      </w:r>
    </w:p>
    <w:p w:rsidR="00EB5FDA" w:rsidRPr="00971720" w:rsidRDefault="00EB5FDA" w:rsidP="00EB5FDA">
      <w:pPr>
        <w:pStyle w:val="af2"/>
        <w:ind w:left="0"/>
        <w:rPr>
          <w:rFonts w:ascii="Times New Roman" w:hAnsi="Times New Roman" w:cs="Times New Roman"/>
        </w:rPr>
      </w:pPr>
      <w:r w:rsidRPr="00971720">
        <w:rPr>
          <w:rFonts w:ascii="Times New Roman" w:hAnsi="Times New Roman" w:cs="Times New Roman"/>
        </w:rPr>
        <w:t xml:space="preserve">этот этап характеризуется тем, что за 3 месяца (март-май) до открытия  оздоровительного лагеря с дневным пребыванием детей начинается подготовка к летнему сезону. 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421"/>
        <w:gridCol w:w="1417"/>
        <w:gridCol w:w="2268"/>
      </w:tblGrid>
      <w:tr w:rsidR="00EB5FDA" w:rsidRPr="00971720" w:rsidTr="00BF6898">
        <w:tc>
          <w:tcPr>
            <w:tcW w:w="675" w:type="dxa"/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  <w:b/>
              </w:rPr>
            </w:pPr>
            <w:r w:rsidRPr="00971720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971720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71720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421" w:type="dxa"/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  <w:b/>
              </w:rPr>
            </w:pPr>
            <w:r w:rsidRPr="00971720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  <w:b/>
              </w:rPr>
            </w:pPr>
            <w:r w:rsidRPr="00971720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  <w:b/>
              </w:rPr>
            </w:pPr>
            <w:r w:rsidRPr="00971720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EB5FDA" w:rsidRPr="00971720" w:rsidTr="00BF6898">
        <w:trPr>
          <w:trHeight w:val="2560"/>
        </w:trPr>
        <w:tc>
          <w:tcPr>
            <w:tcW w:w="675" w:type="dxa"/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21" w:type="dxa"/>
          </w:tcPr>
          <w:p w:rsidR="00EB5FDA" w:rsidRPr="00971720" w:rsidRDefault="00EB5FDA" w:rsidP="0055009E">
            <w:pPr>
              <w:jc w:val="left"/>
            </w:pPr>
            <w:r w:rsidRPr="00971720">
              <w:t>Разработка  педагогической основы программы и сюжетно-игровой модели смены, подбор методического материала на основе учета  тематики смены  (форм занятости несовершеннолетних в летний период) и контингента обучающихся, оформление помещений.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</w:rPr>
              <w:t>г-</w:t>
            </w:r>
            <w:proofErr w:type="gramEnd"/>
            <w:r>
              <w:rPr>
                <w:rFonts w:ascii="Times New Roman" w:hAnsi="Times New Roman" w:cs="Times New Roman"/>
              </w:rPr>
              <w:t xml:space="preserve"> организатор</w:t>
            </w:r>
          </w:p>
        </w:tc>
      </w:tr>
      <w:tr w:rsidR="00EB5FDA" w:rsidRPr="00971720" w:rsidTr="00BF6898">
        <w:trPr>
          <w:trHeight w:val="1324"/>
        </w:trPr>
        <w:tc>
          <w:tcPr>
            <w:tcW w:w="675" w:type="dxa"/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21" w:type="dxa"/>
          </w:tcPr>
          <w:p w:rsidR="00EB5FDA" w:rsidRPr="00971720" w:rsidRDefault="00EB5FDA" w:rsidP="0055009E">
            <w:r w:rsidRPr="00971720">
              <w:t>Обучение  воспитателей, вожатых формам и методам работы с детьми и подростками.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jc w:val="left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971720">
              <w:rPr>
                <w:rFonts w:ascii="Times New Roman" w:hAnsi="Times New Roman" w:cs="Times New Roman"/>
              </w:rPr>
              <w:t xml:space="preserve">ВР, начальники смен </w:t>
            </w:r>
          </w:p>
        </w:tc>
      </w:tr>
      <w:tr w:rsidR="00EB5FDA" w:rsidRPr="00971720" w:rsidTr="00BF6898">
        <w:tc>
          <w:tcPr>
            <w:tcW w:w="675" w:type="dxa"/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21" w:type="dxa"/>
          </w:tcPr>
          <w:p w:rsidR="00EB5FDA" w:rsidRPr="00971720" w:rsidRDefault="00EB5FDA" w:rsidP="0055009E">
            <w:pPr>
              <w:jc w:val="left"/>
            </w:pPr>
            <w:r w:rsidRPr="00971720">
              <w:t>Формирование  пакета психолого-педагогических диагностик и анкет для детей разных категорий и их родителей.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 xml:space="preserve">Начальники смен </w:t>
            </w:r>
          </w:p>
        </w:tc>
      </w:tr>
      <w:tr w:rsidR="00EB5FDA" w:rsidRPr="00971720" w:rsidTr="00BF6898">
        <w:tc>
          <w:tcPr>
            <w:tcW w:w="675" w:type="dxa"/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21" w:type="dxa"/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Изготовление  атрибутики на  смену.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EB5FDA" w:rsidRPr="00971720" w:rsidTr="00BF6898">
        <w:tc>
          <w:tcPr>
            <w:tcW w:w="675" w:type="dxa"/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21" w:type="dxa"/>
          </w:tcPr>
          <w:p w:rsidR="00EB5FDA" w:rsidRPr="00971720" w:rsidRDefault="00EB5FDA" w:rsidP="0055009E">
            <w:pPr>
              <w:jc w:val="left"/>
            </w:pPr>
            <w:r w:rsidRPr="00971720">
              <w:t>Установление  внешних связей с социальными учреждениями, учреждениями культуры (заключение договоров).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 xml:space="preserve">Зам. директора по УВР </w:t>
            </w:r>
          </w:p>
        </w:tc>
      </w:tr>
      <w:tr w:rsidR="00EB5FDA" w:rsidRPr="00971720" w:rsidTr="00BF6898">
        <w:tc>
          <w:tcPr>
            <w:tcW w:w="675" w:type="dxa"/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21" w:type="dxa"/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Проведение  родительских собраний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Март-май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B5FDA" w:rsidRPr="00971720" w:rsidRDefault="00EB5FDA" w:rsidP="0055009E">
            <w:pPr>
              <w:pStyle w:val="af2"/>
              <w:spacing w:after="0"/>
              <w:ind w:left="0"/>
              <w:jc w:val="left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Зам. директора по УВР,</w:t>
            </w:r>
          </w:p>
          <w:p w:rsidR="00EB5FDA" w:rsidRPr="00971720" w:rsidRDefault="00EB5FDA" w:rsidP="0055009E">
            <w:pPr>
              <w:pStyle w:val="af2"/>
              <w:spacing w:after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71720">
              <w:rPr>
                <w:rFonts w:ascii="Times New Roman" w:hAnsi="Times New Roman" w:cs="Times New Roman"/>
              </w:rPr>
              <w:t>ачальники лагеря,</w:t>
            </w:r>
          </w:p>
          <w:p w:rsidR="00EB5FDA" w:rsidRDefault="00EB5FDA" w:rsidP="0055009E">
            <w:pPr>
              <w:pStyle w:val="af2"/>
              <w:spacing w:after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71720">
              <w:rPr>
                <w:rFonts w:ascii="Times New Roman" w:hAnsi="Times New Roman" w:cs="Times New Roman"/>
              </w:rPr>
              <w:t xml:space="preserve">лассные руководители </w:t>
            </w:r>
          </w:p>
          <w:p w:rsidR="00EB5FDA" w:rsidRPr="00971720" w:rsidRDefault="00EB5FDA" w:rsidP="0055009E">
            <w:pPr>
              <w:pStyle w:val="af2"/>
              <w:ind w:left="0"/>
              <w:jc w:val="left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lastRenderedPageBreak/>
              <w:t>1-9 классов.</w:t>
            </w:r>
          </w:p>
        </w:tc>
      </w:tr>
      <w:tr w:rsidR="00EB5FDA" w:rsidRPr="00971720" w:rsidTr="00BF6898">
        <w:tc>
          <w:tcPr>
            <w:tcW w:w="675" w:type="dxa"/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5421" w:type="dxa"/>
          </w:tcPr>
          <w:p w:rsidR="00EB5FDA" w:rsidRPr="00971720" w:rsidRDefault="00EB5FDA" w:rsidP="0055009E">
            <w:pPr>
              <w:pStyle w:val="af2"/>
              <w:ind w:left="0"/>
              <w:jc w:val="left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Оформление  информационных стендов для учащихся, родителей.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EB5FDA" w:rsidRPr="00971720" w:rsidTr="00BF6898">
        <w:tc>
          <w:tcPr>
            <w:tcW w:w="675" w:type="dxa"/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21" w:type="dxa"/>
          </w:tcPr>
          <w:p w:rsidR="00EB5FDA" w:rsidRPr="00971720" w:rsidRDefault="00EB5FDA" w:rsidP="0055009E">
            <w:pPr>
              <w:pStyle w:val="af2"/>
              <w:ind w:left="0"/>
              <w:jc w:val="left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Подготовка  выставки методической литературы в библиотеке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EB5FDA" w:rsidRPr="00971720" w:rsidTr="00BF6898">
        <w:tc>
          <w:tcPr>
            <w:tcW w:w="675" w:type="dxa"/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21" w:type="dxa"/>
          </w:tcPr>
          <w:p w:rsidR="00EB5FDA" w:rsidRPr="00971720" w:rsidRDefault="00EB5FDA" w:rsidP="0055009E">
            <w:pPr>
              <w:jc w:val="left"/>
            </w:pPr>
            <w:r w:rsidRPr="00971720">
              <w:t>Размещение  информации об организации летнего отдыха учащихся на школьном сайте.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Март-май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</w:tbl>
    <w:p w:rsidR="00EB5FDA" w:rsidRDefault="00EB5FDA" w:rsidP="00EB5FDA">
      <w:pPr>
        <w:pStyle w:val="4"/>
        <w:spacing w:before="0"/>
        <w:contextualSpacing/>
        <w:rPr>
          <w:rFonts w:ascii="Times New Roman" w:hAnsi="Times New Roman"/>
          <w:i w:val="0"/>
          <w:color w:val="auto"/>
          <w:sz w:val="28"/>
          <w:szCs w:val="28"/>
          <w:lang w:val="ru-RU"/>
        </w:rPr>
      </w:pPr>
    </w:p>
    <w:p w:rsidR="00EB5FDA" w:rsidRPr="009C168F" w:rsidRDefault="00EB5FDA" w:rsidP="00EB5FDA">
      <w:pPr>
        <w:pStyle w:val="4"/>
        <w:spacing w:before="0"/>
        <w:contextualSpacing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9C168F">
        <w:rPr>
          <w:rFonts w:ascii="Times New Roman" w:hAnsi="Times New Roman"/>
          <w:i w:val="0"/>
          <w:color w:val="auto"/>
          <w:sz w:val="28"/>
          <w:szCs w:val="28"/>
          <w:lang w:val="en-US"/>
        </w:rPr>
        <w:t>II</w:t>
      </w:r>
      <w:r w:rsidRPr="009C168F">
        <w:rPr>
          <w:rFonts w:ascii="Times New Roman" w:hAnsi="Times New Roman"/>
          <w:i w:val="0"/>
          <w:color w:val="auto"/>
          <w:sz w:val="28"/>
          <w:szCs w:val="28"/>
        </w:rPr>
        <w:t xml:space="preserve">. Организационный этап: </w:t>
      </w:r>
      <w:r w:rsidRPr="009C168F">
        <w:rPr>
          <w:rFonts w:ascii="Times New Roman" w:hAnsi="Times New Roman"/>
          <w:b w:val="0"/>
          <w:i w:val="0"/>
          <w:color w:val="auto"/>
          <w:sz w:val="28"/>
          <w:szCs w:val="28"/>
        </w:rPr>
        <w:t>этот период короткий и включает в себя первые 2-3 дня смены.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421"/>
        <w:gridCol w:w="1417"/>
        <w:gridCol w:w="2268"/>
      </w:tblGrid>
      <w:tr w:rsidR="00EB5FDA" w:rsidRPr="00971720" w:rsidTr="00BF6898">
        <w:tc>
          <w:tcPr>
            <w:tcW w:w="675" w:type="dxa"/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  <w:b/>
              </w:rPr>
            </w:pPr>
            <w:r w:rsidRPr="00971720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971720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71720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421" w:type="dxa"/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  <w:b/>
              </w:rPr>
            </w:pPr>
            <w:r w:rsidRPr="00971720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  <w:b/>
              </w:rPr>
            </w:pPr>
            <w:r w:rsidRPr="00971720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  <w:b/>
              </w:rPr>
            </w:pPr>
            <w:r w:rsidRPr="00971720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EB5FDA" w:rsidRPr="00971720" w:rsidTr="00BF6898">
        <w:tc>
          <w:tcPr>
            <w:tcW w:w="675" w:type="dxa"/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21" w:type="dxa"/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Встреча  детей, распределение по отрядам, формирование детских коллективов.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1-й день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EB5FDA" w:rsidRPr="00971720" w:rsidTr="00BF6898">
        <w:tc>
          <w:tcPr>
            <w:tcW w:w="675" w:type="dxa"/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21" w:type="dxa"/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Запуск  игровой модели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2-й день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 xml:space="preserve">Педагог-организатор </w:t>
            </w:r>
          </w:p>
        </w:tc>
      </w:tr>
      <w:tr w:rsidR="00EB5FDA" w:rsidRPr="00971720" w:rsidTr="00BF6898">
        <w:tc>
          <w:tcPr>
            <w:tcW w:w="675" w:type="dxa"/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21" w:type="dxa"/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Знакомство  с законами, традициями и правилами жизнедеятельности лагеря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1-й день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Воспитатели, отрядные вожатые</w:t>
            </w:r>
          </w:p>
        </w:tc>
      </w:tr>
      <w:tr w:rsidR="00EB5FDA" w:rsidRPr="00971720" w:rsidTr="00BF6898">
        <w:tc>
          <w:tcPr>
            <w:tcW w:w="675" w:type="dxa"/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21" w:type="dxa"/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Изучение  патриотических установок и гражданской позиции.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5FDA" w:rsidRPr="00971720" w:rsidRDefault="00EB5FDA" w:rsidP="0055009E">
            <w:r w:rsidRPr="00971720">
              <w:t>1-2-й день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EB5FDA" w:rsidRPr="00971720" w:rsidTr="00BF6898">
        <w:tc>
          <w:tcPr>
            <w:tcW w:w="675" w:type="dxa"/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21" w:type="dxa"/>
          </w:tcPr>
          <w:p w:rsidR="00EB5FDA" w:rsidRPr="00971720" w:rsidRDefault="00EB5FDA" w:rsidP="00061ACC">
            <w:pPr>
              <w:pStyle w:val="af2"/>
              <w:ind w:left="0"/>
              <w:jc w:val="left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Организация  первичной диагностики уровня индивидуального здоровья.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1-2-й день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 xml:space="preserve">Медицинский работник </w:t>
            </w:r>
          </w:p>
        </w:tc>
      </w:tr>
      <w:tr w:rsidR="00EB5FDA" w:rsidRPr="00971720" w:rsidTr="00BF6898">
        <w:tc>
          <w:tcPr>
            <w:tcW w:w="675" w:type="dxa"/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21" w:type="dxa"/>
          </w:tcPr>
          <w:p w:rsidR="00EB5FDA" w:rsidRPr="00971720" w:rsidRDefault="00EB5FDA" w:rsidP="0055009E">
            <w:pPr>
              <w:jc w:val="left"/>
            </w:pPr>
            <w:r w:rsidRPr="00971720">
              <w:t>Проведение  анкетирования и тестирования детей  с целью определения  их психического состояния и зон тревожности.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2-3-й день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EB5FDA" w:rsidRPr="00971720" w:rsidTr="00BF6898">
        <w:trPr>
          <w:trHeight w:val="1214"/>
        </w:trPr>
        <w:tc>
          <w:tcPr>
            <w:tcW w:w="675" w:type="dxa"/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5421" w:type="dxa"/>
          </w:tcPr>
          <w:p w:rsidR="00EB5FDA" w:rsidRPr="00971720" w:rsidRDefault="00EB5FDA" w:rsidP="00061ACC">
            <w:pPr>
              <w:jc w:val="left"/>
            </w:pPr>
            <w:r w:rsidRPr="00971720">
              <w:t>Организация  в каждом отряде организационных сборов, «огоньков знакомств».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1-2-й день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Воспитатели, отрядные вожатые</w:t>
            </w:r>
          </w:p>
        </w:tc>
      </w:tr>
      <w:tr w:rsidR="00EB5FDA" w:rsidRPr="00971720" w:rsidTr="00BF6898">
        <w:trPr>
          <w:trHeight w:val="1962"/>
        </w:trPr>
        <w:tc>
          <w:tcPr>
            <w:tcW w:w="675" w:type="dxa"/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21" w:type="dxa"/>
          </w:tcPr>
          <w:p w:rsidR="00EB5FDA" w:rsidRPr="00971720" w:rsidRDefault="00EB5FDA" w:rsidP="0055009E">
            <w:r w:rsidRPr="00971720">
              <w:t>Презентация  комплекса  услуг системы дополнительного образования: знакомство с деятельностью творческих  кружков, игровой комнаты</w:t>
            </w:r>
            <w:r w:rsidRPr="00971720">
              <w:rPr>
                <w:i/>
              </w:rPr>
              <w:t xml:space="preserve">,  </w:t>
            </w:r>
            <w:r w:rsidRPr="00971720">
              <w:t>спортивными секциями,</w:t>
            </w:r>
            <w:r w:rsidRPr="00971720">
              <w:rPr>
                <w:i/>
              </w:rPr>
              <w:t xml:space="preserve"> </w:t>
            </w:r>
            <w:r w:rsidRPr="00971720">
              <w:t>с материально-технической базой  лагеря.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 w:rsidRPr="00971720">
              <w:rPr>
                <w:rFonts w:ascii="Times New Roman" w:hAnsi="Times New Roman" w:cs="Times New Roman"/>
              </w:rPr>
              <w:t xml:space="preserve">й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r w:rsidRPr="00971720">
              <w:rPr>
                <w:rFonts w:ascii="Times New Roman" w:hAnsi="Times New Roman" w:cs="Times New Roman"/>
              </w:rPr>
              <w:t>д</w:t>
            </w:r>
            <w:proofErr w:type="gramEnd"/>
            <w:r w:rsidRPr="00971720">
              <w:rPr>
                <w:rFonts w:ascii="Times New Roman" w:hAnsi="Times New Roman" w:cs="Times New Roman"/>
              </w:rPr>
              <w:t>ень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 xml:space="preserve">Начальники смен оздоровительного лагеря </w:t>
            </w:r>
          </w:p>
        </w:tc>
      </w:tr>
      <w:tr w:rsidR="00EB5FDA" w:rsidRPr="00971720" w:rsidTr="00BF6898">
        <w:tc>
          <w:tcPr>
            <w:tcW w:w="675" w:type="dxa"/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21" w:type="dxa"/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Привлечение  детей и подростков разных категорий в различные кружки,</w:t>
            </w:r>
            <w:proofErr w:type="gramStart"/>
            <w:r w:rsidRPr="0097172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71720">
              <w:rPr>
                <w:rFonts w:ascii="Times New Roman" w:hAnsi="Times New Roman" w:cs="Times New Roman"/>
              </w:rPr>
              <w:t xml:space="preserve"> студии, по интересам и различные виды КТД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2-3-й день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Воспитатели, отрядные вожатые</w:t>
            </w:r>
          </w:p>
        </w:tc>
      </w:tr>
      <w:tr w:rsidR="00EB5FDA" w:rsidRPr="00971720" w:rsidTr="00BF6898">
        <w:tc>
          <w:tcPr>
            <w:tcW w:w="675" w:type="dxa"/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21" w:type="dxa"/>
          </w:tcPr>
          <w:p w:rsidR="00EB5FDA" w:rsidRPr="00971720" w:rsidRDefault="00EB5FDA" w:rsidP="0055009E">
            <w:r w:rsidRPr="00971720">
              <w:t>Открытие  смены.</w:t>
            </w:r>
          </w:p>
          <w:p w:rsidR="00EB5FDA" w:rsidRPr="00971720" w:rsidRDefault="00EB5FDA" w:rsidP="0055009E"/>
        </w:tc>
        <w:tc>
          <w:tcPr>
            <w:tcW w:w="1417" w:type="dxa"/>
            <w:tcBorders>
              <w:righ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>2-й день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B5FDA" w:rsidRPr="00971720" w:rsidRDefault="00EB5FDA" w:rsidP="0055009E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971720">
              <w:rPr>
                <w:rFonts w:ascii="Times New Roman" w:hAnsi="Times New Roman" w:cs="Times New Roman"/>
              </w:rPr>
              <w:t xml:space="preserve">Педагог-организатор, отрядные вожатые </w:t>
            </w:r>
          </w:p>
        </w:tc>
      </w:tr>
    </w:tbl>
    <w:p w:rsidR="00EB5FDA" w:rsidRDefault="00EB5FDA" w:rsidP="00EB5FDA">
      <w:pPr>
        <w:pStyle w:val="4"/>
        <w:spacing w:before="0"/>
        <w:rPr>
          <w:rFonts w:ascii="Times New Roman" w:hAnsi="Times New Roman"/>
          <w:i w:val="0"/>
          <w:color w:val="auto"/>
          <w:sz w:val="28"/>
          <w:szCs w:val="28"/>
        </w:rPr>
      </w:pPr>
    </w:p>
    <w:p w:rsidR="00EB5FDA" w:rsidRPr="0009505E" w:rsidRDefault="00EB5FDA" w:rsidP="00EB5FDA">
      <w:pPr>
        <w:pStyle w:val="4"/>
        <w:spacing w:before="0"/>
        <w:rPr>
          <w:rFonts w:ascii="Times New Roman" w:hAnsi="Times New Roman"/>
          <w:b w:val="0"/>
          <w:i w:val="0"/>
          <w:color w:val="auto"/>
          <w:sz w:val="28"/>
          <w:szCs w:val="28"/>
          <w:lang w:val="ru-RU"/>
        </w:rPr>
      </w:pPr>
      <w:r>
        <w:rPr>
          <w:rFonts w:ascii="Times New Roman" w:hAnsi="Times New Roman"/>
          <w:i w:val="0"/>
          <w:color w:val="auto"/>
          <w:sz w:val="28"/>
          <w:szCs w:val="28"/>
          <w:lang w:val="en-US"/>
        </w:rPr>
        <w:t>III</w:t>
      </w:r>
      <w:r>
        <w:rPr>
          <w:rFonts w:ascii="Times New Roman" w:hAnsi="Times New Roman"/>
          <w:i w:val="0"/>
          <w:color w:val="auto"/>
          <w:sz w:val="28"/>
          <w:szCs w:val="28"/>
          <w:lang w:val="ru-RU"/>
        </w:rPr>
        <w:t>.</w:t>
      </w:r>
      <w:r w:rsidRPr="009C168F">
        <w:rPr>
          <w:rFonts w:ascii="Times New Roman" w:hAnsi="Times New Roman"/>
          <w:i w:val="0"/>
          <w:color w:val="auto"/>
          <w:sz w:val="28"/>
          <w:szCs w:val="28"/>
        </w:rPr>
        <w:t xml:space="preserve">Основной этап: </w:t>
      </w:r>
      <w:r w:rsidRPr="009C168F">
        <w:rPr>
          <w:rFonts w:ascii="Times New Roman" w:hAnsi="Times New Roman"/>
          <w:b w:val="0"/>
          <w:i w:val="0"/>
          <w:color w:val="auto"/>
          <w:sz w:val="28"/>
          <w:szCs w:val="28"/>
        </w:rPr>
        <w:t>непосредственная реали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зация программы </w:t>
      </w:r>
      <w:r>
        <w:rPr>
          <w:rFonts w:ascii="Times New Roman" w:hAnsi="Times New Roman"/>
          <w:b w:val="0"/>
          <w:i w:val="0"/>
          <w:color w:val="auto"/>
          <w:sz w:val="28"/>
          <w:szCs w:val="28"/>
          <w:lang w:val="ru-RU"/>
        </w:rPr>
        <w:t>(4-13 день).</w:t>
      </w:r>
    </w:p>
    <w:p w:rsidR="00EB5FDA" w:rsidRPr="00971720" w:rsidRDefault="00EB5FDA" w:rsidP="00EB5FDA">
      <w:pPr>
        <w:pStyle w:val="23"/>
        <w:spacing w:after="0" w:line="240" w:lineRule="auto"/>
        <w:ind w:left="0"/>
        <w:contextualSpacing/>
      </w:pPr>
      <w:r w:rsidRPr="00971720">
        <w:t>Основной деятельностью этого этапа является:</w:t>
      </w:r>
    </w:p>
    <w:p w:rsidR="00EB5FDA" w:rsidRPr="00971720" w:rsidRDefault="00EB5FDA" w:rsidP="007F44ED">
      <w:pPr>
        <w:numPr>
          <w:ilvl w:val="0"/>
          <w:numId w:val="87"/>
        </w:numPr>
        <w:spacing w:after="0"/>
      </w:pPr>
      <w:r w:rsidRPr="00971720">
        <w:t>Реализация основной идеи программы;</w:t>
      </w:r>
    </w:p>
    <w:p w:rsidR="00EB5FDA" w:rsidRDefault="00EB5FDA" w:rsidP="007F44ED">
      <w:pPr>
        <w:numPr>
          <w:ilvl w:val="0"/>
          <w:numId w:val="87"/>
        </w:numPr>
        <w:spacing w:after="0"/>
      </w:pPr>
      <w:r>
        <w:t>Организация деятельности органов детского самоуправления;</w:t>
      </w:r>
    </w:p>
    <w:p w:rsidR="00EB5FDA" w:rsidRDefault="00EB5FDA" w:rsidP="007F44ED">
      <w:pPr>
        <w:numPr>
          <w:ilvl w:val="0"/>
          <w:numId w:val="87"/>
        </w:numPr>
        <w:spacing w:after="0"/>
      </w:pPr>
      <w:r>
        <w:t>Проведение познавательных, развлекательных, спортивно-массовых мероприятий;</w:t>
      </w:r>
    </w:p>
    <w:p w:rsidR="00EB5FDA" w:rsidRDefault="00EB5FDA" w:rsidP="007F44ED">
      <w:pPr>
        <w:numPr>
          <w:ilvl w:val="0"/>
          <w:numId w:val="87"/>
        </w:numPr>
        <w:spacing w:after="0"/>
      </w:pPr>
      <w:r>
        <w:t>Ежедневное наблюдение за состоянием детей со стороны педагогов, медицинского работника, воспитателей с занесением соответствующих записей в дневники.</w:t>
      </w:r>
    </w:p>
    <w:p w:rsidR="00EB5FDA" w:rsidRPr="00F671E9" w:rsidRDefault="00EB5FDA" w:rsidP="00EB5FDA">
      <w:pPr>
        <w:pStyle w:val="4"/>
        <w:spacing w:before="0"/>
        <w:rPr>
          <w:rFonts w:ascii="Times New Roman" w:hAnsi="Times New Roman"/>
          <w:b w:val="0"/>
          <w:i w:val="0"/>
          <w:color w:val="auto"/>
          <w:sz w:val="28"/>
          <w:szCs w:val="28"/>
          <w:lang w:val="ru-RU"/>
        </w:rPr>
      </w:pPr>
      <w:r>
        <w:rPr>
          <w:rFonts w:ascii="Times New Roman" w:hAnsi="Times New Roman"/>
          <w:i w:val="0"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. Заключительный этап: 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>подведение итогов смены</w:t>
      </w:r>
      <w:r>
        <w:rPr>
          <w:rFonts w:ascii="Times New Roman" w:hAnsi="Times New Roman"/>
          <w:b w:val="0"/>
          <w:i w:val="0"/>
          <w:color w:val="auto"/>
          <w:sz w:val="28"/>
          <w:szCs w:val="28"/>
          <w:lang w:val="ru-RU"/>
        </w:rPr>
        <w:t xml:space="preserve"> (14-15 день).</w:t>
      </w:r>
    </w:p>
    <w:p w:rsidR="00EB5FDA" w:rsidRDefault="00EB5FDA" w:rsidP="00EB5FDA">
      <w:pPr>
        <w:pStyle w:val="23"/>
        <w:spacing w:after="0" w:line="240" w:lineRule="auto"/>
        <w:ind w:left="0"/>
        <w:contextualSpacing/>
      </w:pPr>
      <w:r>
        <w:t xml:space="preserve">           Основной деятельностью этого этапа является:</w:t>
      </w:r>
    </w:p>
    <w:p w:rsidR="00EB5FDA" w:rsidRDefault="00EB5FDA" w:rsidP="00EB5FDA">
      <w:pPr>
        <w:numPr>
          <w:ilvl w:val="0"/>
          <w:numId w:val="17"/>
        </w:numPr>
        <w:suppressAutoHyphens w:val="0"/>
        <w:spacing w:after="0" w:line="240" w:lineRule="auto"/>
        <w:ind w:left="714" w:hanging="357"/>
      </w:pPr>
      <w:r>
        <w:t xml:space="preserve">Подведение итогов работы органов детского самоуправления; </w:t>
      </w:r>
    </w:p>
    <w:p w:rsidR="00EB5FDA" w:rsidRDefault="00EB5FDA" w:rsidP="00EB5FDA">
      <w:pPr>
        <w:pStyle w:val="af2"/>
        <w:numPr>
          <w:ilvl w:val="0"/>
          <w:numId w:val="17"/>
        </w:numPr>
        <w:suppressAutoHyphens w:val="0"/>
        <w:spacing w:after="0" w:line="240" w:lineRule="auto"/>
        <w:ind w:left="714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Награждение наиболее активных участников смены с  вручение им поощрительных атрибутов, благодарственных писем родителям и грамот с символикой лагеря;</w:t>
      </w:r>
    </w:p>
    <w:p w:rsidR="00EB5FDA" w:rsidRDefault="00EB5FDA" w:rsidP="00EB5FDA">
      <w:pPr>
        <w:numPr>
          <w:ilvl w:val="0"/>
          <w:numId w:val="17"/>
        </w:numPr>
        <w:suppressAutoHyphens w:val="0"/>
        <w:spacing w:after="0" w:line="240" w:lineRule="auto"/>
        <w:ind w:left="714" w:hanging="357"/>
      </w:pPr>
      <w:r>
        <w:t>Проведение прощальных отрядных "Огоньков";</w:t>
      </w:r>
    </w:p>
    <w:p w:rsidR="00EB5FDA" w:rsidRDefault="00EB5FDA" w:rsidP="00EB5FDA">
      <w:pPr>
        <w:numPr>
          <w:ilvl w:val="0"/>
          <w:numId w:val="17"/>
        </w:numPr>
        <w:suppressAutoHyphens w:val="0"/>
        <w:spacing w:after="0" w:line="240" w:lineRule="auto"/>
        <w:ind w:left="714" w:hanging="357"/>
      </w:pPr>
      <w:r>
        <w:t xml:space="preserve">Заключительный гала-концерт </w:t>
      </w:r>
    </w:p>
    <w:p w:rsidR="00EB5FDA" w:rsidRDefault="00EB5FDA" w:rsidP="00EB5FDA">
      <w:pPr>
        <w:numPr>
          <w:ilvl w:val="0"/>
          <w:numId w:val="17"/>
        </w:numPr>
        <w:suppressAutoHyphens w:val="0"/>
        <w:spacing w:after="0" w:line="240" w:lineRule="auto"/>
        <w:ind w:left="714" w:hanging="357"/>
      </w:pPr>
      <w:r>
        <w:t>Выпуск сборника мероприятий (фотографий) по итогам летнего лагеря;</w:t>
      </w:r>
    </w:p>
    <w:p w:rsidR="00EB5FDA" w:rsidRDefault="00EB5FDA" w:rsidP="00EB5FDA">
      <w:pPr>
        <w:numPr>
          <w:ilvl w:val="0"/>
          <w:numId w:val="17"/>
        </w:numPr>
        <w:suppressAutoHyphens w:val="0"/>
        <w:spacing w:after="0" w:line="240" w:lineRule="auto"/>
        <w:ind w:left="714" w:hanging="357"/>
      </w:pPr>
      <w:r>
        <w:lastRenderedPageBreak/>
        <w:t>Итоговое анкетирование и психологическое тестирование, диагностика психического и физического уровня здоровья детей и подростков, уровня развития социальной активности личности;</w:t>
      </w:r>
    </w:p>
    <w:p w:rsidR="00EB5FDA" w:rsidRDefault="00EB5FDA" w:rsidP="00EB5FDA">
      <w:pPr>
        <w:pStyle w:val="4"/>
        <w:spacing w:before="0"/>
        <w:rPr>
          <w:rFonts w:ascii="Times New Roman" w:hAnsi="Times New Roman"/>
          <w:i w:val="0"/>
          <w:sz w:val="24"/>
          <w:szCs w:val="24"/>
        </w:rPr>
      </w:pPr>
    </w:p>
    <w:p w:rsidR="00EB5FDA" w:rsidRPr="008339C5" w:rsidRDefault="00EB5FDA" w:rsidP="00EB5FDA">
      <w:pPr>
        <w:pStyle w:val="4"/>
        <w:spacing w:before="0"/>
        <w:rPr>
          <w:rFonts w:ascii="Times New Roman" w:hAnsi="Times New Roman"/>
          <w:b w:val="0"/>
          <w:i w:val="0"/>
          <w:color w:val="auto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i w:val="0"/>
          <w:color w:val="auto"/>
          <w:sz w:val="28"/>
          <w:szCs w:val="28"/>
          <w:lang w:val="en-US"/>
        </w:rPr>
        <w:t>V</w:t>
      </w:r>
      <w:r w:rsidR="007A2D7B">
        <w:rPr>
          <w:rFonts w:ascii="Times New Roman" w:hAnsi="Times New Roman"/>
          <w:i w:val="0"/>
          <w:color w:val="auto"/>
          <w:sz w:val="28"/>
          <w:szCs w:val="28"/>
        </w:rPr>
        <w:t>.</w:t>
      </w:r>
      <w:r>
        <w:rPr>
          <w:rFonts w:ascii="Times New Roman" w:hAnsi="Times New Roman"/>
          <w:i w:val="0"/>
          <w:color w:val="auto"/>
          <w:sz w:val="28"/>
          <w:szCs w:val="28"/>
        </w:rPr>
        <w:t>Аналитический</w:t>
      </w:r>
      <w:r w:rsidR="007A2D7B" w:rsidRPr="00597C9D">
        <w:rPr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этап</w:t>
      </w:r>
      <w:proofErr w:type="gramEnd"/>
      <w:r>
        <w:rPr>
          <w:rFonts w:ascii="Times New Roman" w:hAnsi="Times New Roman"/>
          <w:i w:val="0"/>
          <w:color w:val="auto"/>
          <w:sz w:val="28"/>
          <w:szCs w:val="28"/>
        </w:rPr>
        <w:t xml:space="preserve">. </w:t>
      </w:r>
    </w:p>
    <w:p w:rsidR="00EB5FDA" w:rsidRDefault="00EB5FDA" w:rsidP="00EB5FDA">
      <w:pPr>
        <w:pStyle w:val="4"/>
        <w:spacing w:before="0"/>
        <w:ind w:firstLine="709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szCs w:val="28"/>
          <w:shd w:val="clear" w:color="auto" w:fill="FFFFFF"/>
        </w:rPr>
        <w:t>Это этап рефлексии, период всестороннего анализа того, что было на смене. В него включены следующие мероприятия: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</w:p>
    <w:p w:rsidR="00EB5FDA" w:rsidRDefault="00EB5FDA" w:rsidP="00EB5FDA">
      <w:pPr>
        <w:numPr>
          <w:ilvl w:val="0"/>
          <w:numId w:val="80"/>
        </w:numPr>
        <w:suppressAutoHyphens w:val="0"/>
        <w:spacing w:after="0" w:line="240" w:lineRule="auto"/>
      </w:pPr>
      <w:r>
        <w:t>Анализ данных психолого-педагогических диагностик;</w:t>
      </w:r>
    </w:p>
    <w:p w:rsidR="00EB5FDA" w:rsidRDefault="00EB5FDA" w:rsidP="00EB5FDA">
      <w:pPr>
        <w:numPr>
          <w:ilvl w:val="0"/>
          <w:numId w:val="80"/>
        </w:numPr>
        <w:suppressAutoHyphens w:val="0"/>
        <w:spacing w:after="0" w:line="240" w:lineRule="auto"/>
      </w:pPr>
      <w:r>
        <w:t xml:space="preserve">Определение результативности проведения смены согласно критериям и показателям; </w:t>
      </w:r>
    </w:p>
    <w:p w:rsidR="00EB5FDA" w:rsidRDefault="00EB5FDA" w:rsidP="00EB5FDA">
      <w:pPr>
        <w:numPr>
          <w:ilvl w:val="0"/>
          <w:numId w:val="80"/>
        </w:numPr>
        <w:suppressAutoHyphens w:val="0"/>
        <w:spacing w:after="0" w:line="240" w:lineRule="auto"/>
      </w:pPr>
      <w:r>
        <w:t xml:space="preserve">Анализ предложений по дальнейшему развитию, внесенных детьми, родителями, педагогами; </w:t>
      </w:r>
    </w:p>
    <w:p w:rsidR="00EB5FDA" w:rsidRDefault="00EB5FDA" w:rsidP="00EB5FDA">
      <w:pPr>
        <w:numPr>
          <w:ilvl w:val="0"/>
          <w:numId w:val="80"/>
        </w:numPr>
        <w:suppressAutoHyphens w:val="0"/>
        <w:spacing w:after="0" w:line="240" w:lineRule="auto"/>
      </w:pPr>
      <w:r>
        <w:t xml:space="preserve">Составление итоговой документации; </w:t>
      </w:r>
    </w:p>
    <w:p w:rsidR="00EB5FDA" w:rsidRDefault="00EB5FDA" w:rsidP="00EB5FDA">
      <w:pPr>
        <w:numPr>
          <w:ilvl w:val="0"/>
          <w:numId w:val="80"/>
        </w:numPr>
        <w:suppressAutoHyphens w:val="0"/>
        <w:spacing w:after="0" w:line="240" w:lineRule="auto"/>
      </w:pPr>
      <w:r>
        <w:t xml:space="preserve">Анализ качества продуктов социально-творческой деятельности детей, обобщение передового педагогического опыта; </w:t>
      </w:r>
    </w:p>
    <w:p w:rsidR="00EB5FDA" w:rsidRDefault="00EB5FDA" w:rsidP="00EB5FDA">
      <w:pPr>
        <w:numPr>
          <w:ilvl w:val="0"/>
          <w:numId w:val="80"/>
        </w:numPr>
        <w:suppressAutoHyphens w:val="0"/>
        <w:spacing w:after="0" w:line="240" w:lineRule="auto"/>
      </w:pPr>
      <w:r>
        <w:t xml:space="preserve">Коррекция подпрограмм, разработка рекомендаций для педагогов и воспитателей; </w:t>
      </w:r>
    </w:p>
    <w:p w:rsidR="00EB5FDA" w:rsidRDefault="00EB5FDA" w:rsidP="00EB5FDA">
      <w:pPr>
        <w:numPr>
          <w:ilvl w:val="0"/>
          <w:numId w:val="80"/>
        </w:numPr>
        <w:suppressAutoHyphens w:val="0"/>
        <w:spacing w:after="0" w:line="240" w:lineRule="auto"/>
      </w:pPr>
      <w:r>
        <w:t xml:space="preserve">Анализ соотношения затрат с социально-педагогическим эффектом; </w:t>
      </w:r>
    </w:p>
    <w:p w:rsidR="00EB5FDA" w:rsidRDefault="00EB5FDA" w:rsidP="00EB5FDA">
      <w:pPr>
        <w:numPr>
          <w:ilvl w:val="0"/>
          <w:numId w:val="80"/>
        </w:numPr>
        <w:suppressAutoHyphens w:val="0"/>
        <w:spacing w:after="0" w:line="240" w:lineRule="auto"/>
      </w:pPr>
      <w:r>
        <w:t>Определение перспективных задач.</w:t>
      </w:r>
    </w:p>
    <w:p w:rsidR="00EB5FDA" w:rsidRDefault="00EB5FDA" w:rsidP="00EB5FDA">
      <w:pPr>
        <w:spacing w:line="360" w:lineRule="auto"/>
        <w:ind w:left="360"/>
        <w:jc w:val="center"/>
        <w:rPr>
          <w:b/>
          <w:bCs/>
        </w:rPr>
      </w:pPr>
    </w:p>
    <w:p w:rsidR="00EB5FDA" w:rsidRDefault="00EB5FDA" w:rsidP="00EB5FDA">
      <w:pPr>
        <w:spacing w:line="360" w:lineRule="auto"/>
        <w:ind w:left="360"/>
        <w:jc w:val="center"/>
        <w:rPr>
          <w:b/>
          <w:bCs/>
        </w:rPr>
      </w:pPr>
    </w:p>
    <w:p w:rsidR="00EB5FDA" w:rsidRDefault="00EB5FDA" w:rsidP="00EB5FDA">
      <w:pPr>
        <w:spacing w:line="360" w:lineRule="auto"/>
        <w:ind w:left="360"/>
        <w:jc w:val="center"/>
        <w:rPr>
          <w:b/>
          <w:bCs/>
        </w:rPr>
      </w:pPr>
    </w:p>
    <w:p w:rsidR="00EB5FDA" w:rsidRDefault="00EB5FDA" w:rsidP="00EB5FDA">
      <w:pPr>
        <w:spacing w:line="360" w:lineRule="auto"/>
        <w:ind w:left="360"/>
        <w:jc w:val="center"/>
        <w:rPr>
          <w:b/>
          <w:bCs/>
        </w:rPr>
      </w:pPr>
    </w:p>
    <w:p w:rsidR="00EB5FDA" w:rsidRDefault="00EB5FDA" w:rsidP="00EB5FDA">
      <w:pPr>
        <w:spacing w:line="360" w:lineRule="auto"/>
        <w:ind w:left="360"/>
        <w:jc w:val="center"/>
        <w:rPr>
          <w:b/>
          <w:bCs/>
        </w:rPr>
      </w:pPr>
    </w:p>
    <w:p w:rsidR="00EB5FDA" w:rsidRDefault="00EB5FDA" w:rsidP="00EB5FDA">
      <w:pPr>
        <w:pStyle w:val="af2"/>
        <w:spacing w:after="0" w:line="240" w:lineRule="auto"/>
        <w:ind w:left="1416" w:firstLine="708"/>
        <w:rPr>
          <w:rFonts w:ascii="Times New Roman" w:hAnsi="Times New Roman" w:cs="Times New Roman"/>
          <w:b/>
        </w:rPr>
      </w:pPr>
    </w:p>
    <w:p w:rsidR="00EB5FDA" w:rsidRDefault="00EB5FDA" w:rsidP="00EB5FDA">
      <w:pPr>
        <w:pStyle w:val="af2"/>
        <w:spacing w:after="0" w:line="240" w:lineRule="auto"/>
        <w:ind w:left="1416" w:firstLine="708"/>
        <w:rPr>
          <w:rFonts w:ascii="Times New Roman" w:hAnsi="Times New Roman" w:cs="Times New Roman"/>
          <w:b/>
        </w:rPr>
      </w:pPr>
    </w:p>
    <w:p w:rsidR="00EB5FDA" w:rsidRDefault="00EB5FDA" w:rsidP="00EB5FDA">
      <w:pPr>
        <w:pStyle w:val="af2"/>
        <w:spacing w:after="0" w:line="240" w:lineRule="auto"/>
        <w:ind w:left="1416" w:firstLine="708"/>
        <w:rPr>
          <w:rFonts w:ascii="Times New Roman" w:hAnsi="Times New Roman" w:cs="Times New Roman"/>
          <w:b/>
        </w:rPr>
      </w:pPr>
    </w:p>
    <w:p w:rsidR="00EB5FDA" w:rsidRDefault="00EB5FDA" w:rsidP="00EB5FDA">
      <w:pPr>
        <w:pStyle w:val="af2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EB5FDA" w:rsidRDefault="00EB5FDA" w:rsidP="00EB5FDA">
      <w:pPr>
        <w:pStyle w:val="af2"/>
        <w:spacing w:after="0" w:line="240" w:lineRule="auto"/>
        <w:ind w:left="1416" w:firstLine="708"/>
        <w:rPr>
          <w:rFonts w:ascii="Times New Roman" w:hAnsi="Times New Roman" w:cs="Times New Roman"/>
          <w:b/>
        </w:rPr>
      </w:pPr>
    </w:p>
    <w:p w:rsidR="00EB5FDA" w:rsidRDefault="00EB5FDA" w:rsidP="00EB5FDA">
      <w:pPr>
        <w:pStyle w:val="af2"/>
        <w:spacing w:after="0" w:line="240" w:lineRule="auto"/>
        <w:ind w:left="141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EB5FDA" w:rsidRDefault="00EB5FDA" w:rsidP="00EB5FDA">
      <w:pPr>
        <w:pStyle w:val="af2"/>
        <w:spacing w:after="0" w:line="240" w:lineRule="auto"/>
        <w:ind w:left="141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</w:p>
    <w:p w:rsidR="00EB5FDA" w:rsidRDefault="00EB5FDA" w:rsidP="00EB5FDA">
      <w:pPr>
        <w:pStyle w:val="af2"/>
        <w:spacing w:after="0" w:line="240" w:lineRule="auto"/>
        <w:ind w:left="1416" w:firstLine="708"/>
        <w:rPr>
          <w:rFonts w:ascii="Times New Roman" w:hAnsi="Times New Roman" w:cs="Times New Roman"/>
          <w:b/>
        </w:rPr>
      </w:pPr>
    </w:p>
    <w:p w:rsidR="00EB5FDA" w:rsidRDefault="00EB5FDA" w:rsidP="00EB5FDA">
      <w:pPr>
        <w:pStyle w:val="af2"/>
        <w:spacing w:after="0" w:line="240" w:lineRule="auto"/>
        <w:ind w:left="1416" w:firstLine="708"/>
        <w:rPr>
          <w:rFonts w:ascii="Times New Roman" w:hAnsi="Times New Roman" w:cs="Times New Roman"/>
          <w:b/>
        </w:rPr>
      </w:pPr>
    </w:p>
    <w:p w:rsidR="00EB5FDA" w:rsidRDefault="00EB5FDA" w:rsidP="00EB5FDA">
      <w:pPr>
        <w:pStyle w:val="af2"/>
        <w:spacing w:after="0" w:line="240" w:lineRule="auto"/>
        <w:ind w:left="1416" w:firstLine="708"/>
        <w:rPr>
          <w:rFonts w:ascii="Times New Roman" w:hAnsi="Times New Roman" w:cs="Times New Roman"/>
          <w:b/>
        </w:rPr>
      </w:pPr>
    </w:p>
    <w:p w:rsidR="00EB5FDA" w:rsidRDefault="00EB5FDA" w:rsidP="00EB5FDA">
      <w:pPr>
        <w:pStyle w:val="af2"/>
        <w:spacing w:after="0" w:line="240" w:lineRule="auto"/>
        <w:ind w:left="1416" w:firstLine="708"/>
        <w:rPr>
          <w:rFonts w:ascii="Times New Roman" w:hAnsi="Times New Roman" w:cs="Times New Roman"/>
          <w:b/>
        </w:rPr>
      </w:pPr>
    </w:p>
    <w:p w:rsidR="0055009E" w:rsidRDefault="0055009E" w:rsidP="00EB5FDA">
      <w:pPr>
        <w:pStyle w:val="af2"/>
        <w:spacing w:after="0" w:line="240" w:lineRule="auto"/>
        <w:ind w:left="1416" w:firstLine="708"/>
        <w:rPr>
          <w:rFonts w:ascii="Times New Roman" w:hAnsi="Times New Roman" w:cs="Times New Roman"/>
          <w:b/>
        </w:rPr>
      </w:pPr>
    </w:p>
    <w:p w:rsidR="0055009E" w:rsidRDefault="0055009E" w:rsidP="00EB5FDA">
      <w:pPr>
        <w:pStyle w:val="af2"/>
        <w:spacing w:after="0" w:line="240" w:lineRule="auto"/>
        <w:ind w:left="1416" w:firstLine="708"/>
        <w:rPr>
          <w:rFonts w:ascii="Times New Roman" w:hAnsi="Times New Roman" w:cs="Times New Roman"/>
          <w:b/>
        </w:rPr>
      </w:pPr>
    </w:p>
    <w:p w:rsidR="00EB5FDA" w:rsidRPr="00BF6898" w:rsidRDefault="00EB5FDA" w:rsidP="00BF6898">
      <w:pPr>
        <w:spacing w:after="0" w:line="240" w:lineRule="auto"/>
        <w:jc w:val="center"/>
        <w:rPr>
          <w:rFonts w:eastAsia="Times New Roman"/>
        </w:rPr>
      </w:pPr>
      <w:r w:rsidRPr="00BF6898">
        <w:rPr>
          <w:b/>
        </w:rPr>
        <w:lastRenderedPageBreak/>
        <w:t>6.Срок</w:t>
      </w:r>
      <w:r w:rsidR="00076387" w:rsidRPr="00BF6898">
        <w:rPr>
          <w:b/>
        </w:rPr>
        <w:t>и</w:t>
      </w:r>
      <w:r w:rsidRPr="00BF6898">
        <w:rPr>
          <w:b/>
        </w:rPr>
        <w:t xml:space="preserve"> реализации программы</w:t>
      </w:r>
    </w:p>
    <w:p w:rsidR="00EB5FDA" w:rsidRDefault="00EB5FDA" w:rsidP="00EB5FDA">
      <w:pPr>
        <w:spacing w:after="0" w:line="240" w:lineRule="auto"/>
        <w:rPr>
          <w:rFonts w:eastAsia="Times New Roman"/>
        </w:rPr>
      </w:pPr>
    </w:p>
    <w:p w:rsidR="00EB5FDA" w:rsidRDefault="00EB5FDA" w:rsidP="00EB5FDA">
      <w:pPr>
        <w:pStyle w:val="afb"/>
        <w:rPr>
          <w:sz w:val="28"/>
          <w:szCs w:val="28"/>
        </w:rPr>
      </w:pPr>
    </w:p>
    <w:p w:rsidR="00EB5FDA" w:rsidRPr="00C90011" w:rsidRDefault="00EB5FDA" w:rsidP="00EB5FDA">
      <w:pPr>
        <w:pStyle w:val="afb"/>
        <w:rPr>
          <w:sz w:val="28"/>
          <w:szCs w:val="28"/>
        </w:rPr>
      </w:pPr>
      <w:r w:rsidRPr="00C90011">
        <w:rPr>
          <w:sz w:val="28"/>
          <w:szCs w:val="28"/>
        </w:rPr>
        <w:t xml:space="preserve">1 смена (21 календарных </w:t>
      </w:r>
      <w:r>
        <w:rPr>
          <w:sz w:val="28"/>
          <w:szCs w:val="28"/>
        </w:rPr>
        <w:t>дней) 01.06.2022 г. - 22.06.2022</w:t>
      </w:r>
      <w:r w:rsidRPr="00C90011">
        <w:rPr>
          <w:sz w:val="28"/>
          <w:szCs w:val="28"/>
        </w:rPr>
        <w:t xml:space="preserve"> г.</w:t>
      </w:r>
    </w:p>
    <w:p w:rsidR="00EB5FDA" w:rsidRPr="00C90011" w:rsidRDefault="00EB5FDA" w:rsidP="00EB5FDA">
      <w:pPr>
        <w:pStyle w:val="afb"/>
        <w:rPr>
          <w:rFonts w:eastAsia="Times New Roman"/>
          <w:b/>
        </w:rPr>
      </w:pPr>
      <w:r>
        <w:rPr>
          <w:sz w:val="28"/>
          <w:szCs w:val="28"/>
        </w:rPr>
        <w:t>2</w:t>
      </w:r>
      <w:r w:rsidRPr="00C90011">
        <w:rPr>
          <w:sz w:val="28"/>
          <w:szCs w:val="28"/>
        </w:rPr>
        <w:t xml:space="preserve"> смена (21 кале</w:t>
      </w:r>
      <w:r>
        <w:rPr>
          <w:sz w:val="28"/>
          <w:szCs w:val="28"/>
        </w:rPr>
        <w:t>ндарных дней) 27.06.2022 г. - 15.07.2022</w:t>
      </w:r>
      <w:r w:rsidRPr="00C90011">
        <w:rPr>
          <w:sz w:val="28"/>
          <w:szCs w:val="28"/>
        </w:rPr>
        <w:t xml:space="preserve"> г.</w:t>
      </w:r>
    </w:p>
    <w:p w:rsidR="00EB5FDA" w:rsidRPr="00C90011" w:rsidRDefault="00EB5FDA" w:rsidP="00EB5FDA">
      <w:pPr>
        <w:spacing w:after="0" w:line="240" w:lineRule="auto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jc w:val="center"/>
        <w:rPr>
          <w:rFonts w:eastAsia="Times New Roman"/>
          <w:b/>
          <w:color w:val="FF0000"/>
        </w:rPr>
      </w:pPr>
    </w:p>
    <w:p w:rsidR="00EB5FDA" w:rsidRDefault="00EB5FDA" w:rsidP="00EB5FDA">
      <w:pPr>
        <w:spacing w:after="0" w:line="240" w:lineRule="auto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1416" w:firstLine="708"/>
        <w:rPr>
          <w:rFonts w:eastAsia="Times New Roman"/>
          <w:b/>
        </w:rPr>
      </w:pPr>
    </w:p>
    <w:p w:rsidR="0055009E" w:rsidRDefault="0055009E" w:rsidP="00EB5FDA">
      <w:pPr>
        <w:spacing w:after="0" w:line="240" w:lineRule="auto"/>
        <w:ind w:left="1416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1416" w:firstLine="708"/>
        <w:rPr>
          <w:rFonts w:eastAsia="Times New Roman"/>
          <w:b/>
        </w:rPr>
      </w:pPr>
    </w:p>
    <w:p w:rsidR="00EB5FDA" w:rsidRDefault="00EB5FDA" w:rsidP="005B1A6B">
      <w:pPr>
        <w:spacing w:after="0" w:line="240" w:lineRule="auto"/>
        <w:ind w:left="1416" w:firstLine="708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7.Содержание деятель</w:t>
      </w:r>
      <w:r w:rsidR="005B1A6B">
        <w:rPr>
          <w:rFonts w:eastAsia="Times New Roman"/>
          <w:b/>
        </w:rPr>
        <w:t>ности программы</w:t>
      </w:r>
    </w:p>
    <w:p w:rsidR="00EB5FDA" w:rsidRPr="007A2D7B" w:rsidRDefault="00EB5FDA" w:rsidP="007A2D7B">
      <w:pPr>
        <w:pStyle w:val="af2"/>
        <w:spacing w:line="200" w:lineRule="atLeast"/>
        <w:ind w:left="55" w:firstLine="791"/>
        <w:rPr>
          <w:rFonts w:ascii="Times New Roman" w:hAnsi="Times New Roman" w:cs="Times New Roman"/>
        </w:rPr>
      </w:pPr>
      <w:r w:rsidRPr="000B3C84">
        <w:rPr>
          <w:rFonts w:ascii="Times New Roman" w:hAnsi="Times New Roman" w:cs="Times New Roman"/>
        </w:rPr>
        <w:t>Достижение цели и поставленных задач осуществляется путем комплексного подхода к оздоровлению, воспитанию и развитию личности участников п</w:t>
      </w:r>
      <w:r>
        <w:rPr>
          <w:rFonts w:ascii="Times New Roman" w:hAnsi="Times New Roman" w:cs="Times New Roman"/>
        </w:rPr>
        <w:t>рограммы смены «</w:t>
      </w:r>
      <w:r w:rsidRPr="00BC4657">
        <w:rPr>
          <w:rFonts w:ascii="Times New Roman" w:hAnsi="Times New Roman" w:cs="Times New Roman"/>
          <w:i/>
        </w:rPr>
        <w:t>Путешествие в мир славянской культуры</w:t>
      </w:r>
      <w:r w:rsidRPr="000B3C84">
        <w:rPr>
          <w:rFonts w:ascii="Times New Roman" w:hAnsi="Times New Roman" w:cs="Times New Roman"/>
        </w:rPr>
        <w:t>», с учетом след</w:t>
      </w:r>
      <w:r w:rsidR="007A2D7B">
        <w:rPr>
          <w:rFonts w:ascii="Times New Roman" w:hAnsi="Times New Roman" w:cs="Times New Roman"/>
        </w:rPr>
        <w:t>ующих направлений деятельности.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3577"/>
        <w:gridCol w:w="2937"/>
      </w:tblGrid>
      <w:tr w:rsidR="00EB5FDA" w:rsidRPr="00D73630" w:rsidTr="00BF6898">
        <w:tc>
          <w:tcPr>
            <w:tcW w:w="9889" w:type="dxa"/>
            <w:gridSpan w:val="3"/>
          </w:tcPr>
          <w:p w:rsidR="00EB5FDA" w:rsidRPr="00D73630" w:rsidRDefault="00EB5FDA" w:rsidP="0055009E">
            <w:pPr>
              <w:pStyle w:val="210"/>
              <w:spacing w:after="0" w:line="240" w:lineRule="auto"/>
              <w:ind w:left="1416"/>
              <w:jc w:val="center"/>
              <w:rPr>
                <w:b/>
                <w:bCs/>
                <w:i/>
                <w:lang w:val="ru-RU"/>
              </w:rPr>
            </w:pPr>
            <w:r>
              <w:rPr>
                <w:b/>
                <w:lang w:val="ru-RU"/>
              </w:rPr>
              <w:t>К</w:t>
            </w:r>
            <w:r w:rsidRPr="00D73630">
              <w:rPr>
                <w:b/>
                <w:lang w:val="ru-RU"/>
              </w:rPr>
              <w:t xml:space="preserve">раеведческое </w:t>
            </w:r>
            <w:r w:rsidRPr="00D73630">
              <w:rPr>
                <w:b/>
              </w:rPr>
              <w:t>направление</w:t>
            </w:r>
          </w:p>
          <w:p w:rsidR="00EB5FDA" w:rsidRPr="00D73630" w:rsidRDefault="00EB5FDA" w:rsidP="0055009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B5FDA" w:rsidRPr="00D73630" w:rsidTr="00BF6898">
        <w:tc>
          <w:tcPr>
            <w:tcW w:w="3375" w:type="dxa"/>
          </w:tcPr>
          <w:p w:rsidR="00EB5FDA" w:rsidRPr="00D73630" w:rsidRDefault="00EB5FDA" w:rsidP="0055009E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D73630">
              <w:rPr>
                <w:b/>
                <w:bCs/>
              </w:rPr>
              <w:t>Задачи</w:t>
            </w:r>
          </w:p>
        </w:tc>
        <w:tc>
          <w:tcPr>
            <w:tcW w:w="3577" w:type="dxa"/>
          </w:tcPr>
          <w:p w:rsidR="00EB5FDA" w:rsidRPr="00D73630" w:rsidRDefault="00EB5FDA" w:rsidP="0055009E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 w:rsidRPr="00D73630">
              <w:rPr>
                <w:b/>
                <w:bCs/>
              </w:rPr>
              <w:t>Основные формы работы</w:t>
            </w:r>
          </w:p>
        </w:tc>
        <w:tc>
          <w:tcPr>
            <w:tcW w:w="2937" w:type="dxa"/>
          </w:tcPr>
          <w:p w:rsidR="00EB5FDA" w:rsidRPr="00D73630" w:rsidRDefault="00EB5FDA" w:rsidP="0055009E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 w:rsidRPr="00D73630">
              <w:rPr>
                <w:b/>
                <w:bCs/>
              </w:rPr>
              <w:t>Ожидаемый результат</w:t>
            </w:r>
          </w:p>
        </w:tc>
      </w:tr>
      <w:tr w:rsidR="00EB5FDA" w:rsidRPr="00D73630" w:rsidTr="00BF6898">
        <w:tc>
          <w:tcPr>
            <w:tcW w:w="3375" w:type="dxa"/>
          </w:tcPr>
          <w:p w:rsidR="00EB5FDA" w:rsidRPr="00D73630" w:rsidRDefault="00EB5FDA" w:rsidP="0055009E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bCs/>
              </w:rPr>
            </w:pPr>
            <w:r w:rsidRPr="00D73630">
              <w:rPr>
                <w:bCs/>
              </w:rPr>
              <w:t>Воспитывать в детях любовь к своей малой родине, прививать интерес к истории, культуре, традициям и обычаям родного края.</w:t>
            </w:r>
          </w:p>
          <w:p w:rsidR="00EB5FDA" w:rsidRPr="00D73630" w:rsidRDefault="00EB5FDA" w:rsidP="0055009E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bCs/>
              </w:rPr>
            </w:pPr>
            <w:r w:rsidRPr="00D73630">
              <w:rPr>
                <w:bCs/>
              </w:rPr>
              <w:t>Расширять кругозор учащихся,  развивать их познавательные интересы.</w:t>
            </w:r>
          </w:p>
        </w:tc>
        <w:tc>
          <w:tcPr>
            <w:tcW w:w="3577" w:type="dxa"/>
          </w:tcPr>
          <w:p w:rsidR="00EB5FDA" w:rsidRPr="00D73630" w:rsidRDefault="00EB5FDA" w:rsidP="0055009E">
            <w:pPr>
              <w:numPr>
                <w:ilvl w:val="0"/>
                <w:numId w:val="63"/>
              </w:numPr>
              <w:spacing w:after="0" w:line="240" w:lineRule="auto"/>
              <w:jc w:val="left"/>
              <w:rPr>
                <w:bCs/>
              </w:rPr>
            </w:pPr>
            <w:r w:rsidRPr="00D73630">
              <w:rPr>
                <w:bCs/>
              </w:rPr>
              <w:t xml:space="preserve">Беседы, </w:t>
            </w:r>
          </w:p>
          <w:p w:rsidR="00EB5FDA" w:rsidRPr="000B3C84" w:rsidRDefault="00EB5FDA" w:rsidP="0055009E">
            <w:pPr>
              <w:numPr>
                <w:ilvl w:val="0"/>
                <w:numId w:val="63"/>
              </w:numPr>
              <w:spacing w:after="0" w:line="240" w:lineRule="auto"/>
              <w:jc w:val="left"/>
              <w:rPr>
                <w:bCs/>
              </w:rPr>
            </w:pPr>
            <w:r w:rsidRPr="000B3C84">
              <w:rPr>
                <w:bCs/>
              </w:rPr>
              <w:t>Экскурсии</w:t>
            </w:r>
            <w:r>
              <w:rPr>
                <w:bCs/>
              </w:rPr>
              <w:t>,</w:t>
            </w:r>
            <w:r w:rsidRPr="000B3C84">
              <w:rPr>
                <w:bCs/>
              </w:rPr>
              <w:t xml:space="preserve"> Посещение музеев (экскурсия в краеведческий музей г. Заводоуковска);</w:t>
            </w:r>
          </w:p>
          <w:p w:rsidR="00EB5FDA" w:rsidRPr="00D73630" w:rsidRDefault="00EB5FDA" w:rsidP="0055009E">
            <w:pPr>
              <w:numPr>
                <w:ilvl w:val="0"/>
                <w:numId w:val="63"/>
              </w:numPr>
              <w:spacing w:after="0" w:line="240" w:lineRule="auto"/>
              <w:jc w:val="left"/>
              <w:rPr>
                <w:bCs/>
              </w:rPr>
            </w:pPr>
            <w:r w:rsidRPr="00D73630">
              <w:rPr>
                <w:bCs/>
              </w:rPr>
              <w:t xml:space="preserve">Посещение библиотек, </w:t>
            </w:r>
          </w:p>
          <w:p w:rsidR="00EB5FDA" w:rsidRDefault="00EB5FDA" w:rsidP="0055009E">
            <w:pPr>
              <w:numPr>
                <w:ilvl w:val="0"/>
                <w:numId w:val="63"/>
              </w:numPr>
              <w:spacing w:after="0" w:line="240" w:lineRule="auto"/>
              <w:jc w:val="left"/>
              <w:rPr>
                <w:bCs/>
              </w:rPr>
            </w:pPr>
            <w:r w:rsidRPr="00D73630">
              <w:rPr>
                <w:bCs/>
              </w:rPr>
              <w:t xml:space="preserve"> Конкурсы</w:t>
            </w:r>
          </w:p>
          <w:p w:rsidR="00EB5FDA" w:rsidRPr="00D73630" w:rsidRDefault="00EB5FDA" w:rsidP="0055009E">
            <w:pPr>
              <w:spacing w:after="0" w:line="240" w:lineRule="auto"/>
              <w:ind w:left="720"/>
              <w:jc w:val="left"/>
              <w:rPr>
                <w:bCs/>
              </w:rPr>
            </w:pPr>
          </w:p>
        </w:tc>
        <w:tc>
          <w:tcPr>
            <w:tcW w:w="2937" w:type="dxa"/>
          </w:tcPr>
          <w:p w:rsidR="00EB5FDA" w:rsidRPr="00D73630" w:rsidRDefault="00EB5FDA" w:rsidP="0055009E">
            <w:pPr>
              <w:numPr>
                <w:ilvl w:val="0"/>
                <w:numId w:val="50"/>
              </w:numPr>
              <w:spacing w:after="0" w:line="240" w:lineRule="auto"/>
              <w:rPr>
                <w:rFonts w:ascii="Calibri" w:hAnsi="Calibri"/>
                <w:b/>
                <w:bCs/>
              </w:rPr>
            </w:pPr>
            <w:r>
              <w:t>Л</w:t>
            </w:r>
            <w:r w:rsidRPr="006C2148">
              <w:t>ичность</w:t>
            </w:r>
            <w:r>
              <w:t>, уважающая обычаи и традиции своей малой и большой Родины.</w:t>
            </w:r>
          </w:p>
        </w:tc>
      </w:tr>
      <w:tr w:rsidR="00EB5FDA" w:rsidRPr="00D73630" w:rsidTr="00BF6898">
        <w:tc>
          <w:tcPr>
            <w:tcW w:w="9889" w:type="dxa"/>
            <w:gridSpan w:val="3"/>
          </w:tcPr>
          <w:p w:rsidR="00EB5FDA" w:rsidRPr="00D73630" w:rsidRDefault="00EB5FDA" w:rsidP="0055009E">
            <w:pPr>
              <w:pStyle w:val="210"/>
              <w:spacing w:after="0" w:line="240" w:lineRule="auto"/>
              <w:ind w:left="1416"/>
              <w:jc w:val="center"/>
              <w:rPr>
                <w:b/>
                <w:bCs/>
                <w:i/>
                <w:lang w:val="ru-RU"/>
              </w:rPr>
            </w:pPr>
            <w:r w:rsidRPr="00D73630">
              <w:rPr>
                <w:b/>
              </w:rPr>
              <w:t>Физкультурно – оздоровительное направление</w:t>
            </w:r>
          </w:p>
          <w:p w:rsidR="00EB5FDA" w:rsidRPr="00D73630" w:rsidRDefault="00EB5FDA" w:rsidP="0055009E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EB5FDA" w:rsidRPr="00D73630" w:rsidTr="00BF6898">
        <w:tc>
          <w:tcPr>
            <w:tcW w:w="3375" w:type="dxa"/>
          </w:tcPr>
          <w:p w:rsidR="00EB5FDA" w:rsidRPr="00D73630" w:rsidRDefault="00EB5FDA" w:rsidP="0055009E">
            <w:pPr>
              <w:pStyle w:val="af2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73630">
              <w:rPr>
                <w:rFonts w:ascii="Times New Roman" w:hAnsi="Times New Roman" w:cs="Times New Roman"/>
                <w:bCs/>
                <w:color w:val="000000"/>
              </w:rPr>
              <w:t>Вовлечение детей в различные формы физкультурно-оздоровительной работы;</w:t>
            </w:r>
          </w:p>
          <w:p w:rsidR="00EB5FDA" w:rsidRPr="00D73630" w:rsidRDefault="00EB5FDA" w:rsidP="0055009E">
            <w:pPr>
              <w:pStyle w:val="af2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73630">
              <w:rPr>
                <w:rFonts w:ascii="Times New Roman" w:hAnsi="Times New Roman" w:cs="Times New Roman"/>
                <w:bCs/>
                <w:color w:val="000000"/>
              </w:rPr>
              <w:t>Выработка и укрепление гигиенических навыков;</w:t>
            </w:r>
          </w:p>
          <w:p w:rsidR="00EB5FDA" w:rsidRPr="00D73630" w:rsidRDefault="00EB5FDA" w:rsidP="0055009E">
            <w:pPr>
              <w:pStyle w:val="af2"/>
              <w:numPr>
                <w:ilvl w:val="0"/>
                <w:numId w:val="37"/>
              </w:numPr>
              <w:spacing w:after="0" w:line="240" w:lineRule="auto"/>
              <w:rPr>
                <w:bCs/>
                <w:color w:val="000000"/>
              </w:rPr>
            </w:pPr>
            <w:r w:rsidRPr="00D73630">
              <w:rPr>
                <w:rFonts w:ascii="Times New Roman" w:hAnsi="Times New Roman" w:cs="Times New Roman"/>
                <w:bCs/>
                <w:color w:val="000000"/>
              </w:rPr>
              <w:t xml:space="preserve">Расширение знаний об охране здоровья. </w:t>
            </w:r>
          </w:p>
          <w:p w:rsidR="00EB5FDA" w:rsidRPr="00D73630" w:rsidRDefault="00EB5FDA" w:rsidP="0055009E">
            <w:pPr>
              <w:spacing w:after="0" w:line="240" w:lineRule="auto"/>
              <w:rPr>
                <w:rFonts w:ascii="Calibri" w:eastAsia="Times New Roman" w:hAnsi="Calibri"/>
              </w:rPr>
            </w:pPr>
          </w:p>
        </w:tc>
        <w:tc>
          <w:tcPr>
            <w:tcW w:w="3577" w:type="dxa"/>
          </w:tcPr>
          <w:p w:rsidR="00EB5FDA" w:rsidRPr="00D73630" w:rsidRDefault="00EB5FDA" w:rsidP="0055009E">
            <w:pPr>
              <w:pStyle w:val="af2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3630">
              <w:rPr>
                <w:rFonts w:ascii="Times New Roman" w:hAnsi="Times New Roman" w:cs="Times New Roman"/>
                <w:color w:val="000000"/>
              </w:rPr>
              <w:t>Утренняя гимнастика (зарядка)</w:t>
            </w:r>
          </w:p>
          <w:p w:rsidR="00EB5FDA" w:rsidRPr="00D73630" w:rsidRDefault="00EB5FDA" w:rsidP="0055009E">
            <w:pPr>
              <w:pStyle w:val="af2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Спортивные</w:t>
            </w:r>
            <w:r w:rsidRPr="00D73630">
              <w:rPr>
                <w:rFonts w:ascii="Times New Roman" w:hAnsi="Times New Roman" w:cs="Times New Roman"/>
                <w:color w:val="000000"/>
              </w:rPr>
              <w:t xml:space="preserve"> игры на  спортивной площадке.</w:t>
            </w:r>
          </w:p>
          <w:p w:rsidR="00EB5FDA" w:rsidRPr="00D73630" w:rsidRDefault="00EB5FDA" w:rsidP="0055009E">
            <w:pPr>
              <w:pStyle w:val="af2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3630">
              <w:rPr>
                <w:rFonts w:ascii="Times New Roman" w:hAnsi="Times New Roman" w:cs="Times New Roman"/>
                <w:color w:val="000000"/>
              </w:rPr>
              <w:t>Подвижные игры на свежем воздухе</w:t>
            </w:r>
          </w:p>
          <w:p w:rsidR="00EB5FDA" w:rsidRPr="00D73630" w:rsidRDefault="00EB5FDA" w:rsidP="0055009E">
            <w:pPr>
              <w:pStyle w:val="af2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3630">
              <w:rPr>
                <w:rFonts w:ascii="Times New Roman" w:hAnsi="Times New Roman" w:cs="Times New Roman"/>
                <w:color w:val="000000"/>
              </w:rPr>
              <w:t>Эстафеты, спортивные мероприятия  (спортивная игра «</w:t>
            </w:r>
            <w:r>
              <w:rPr>
                <w:rFonts w:ascii="Times New Roman" w:hAnsi="Times New Roman" w:cs="Times New Roman"/>
                <w:color w:val="000000"/>
              </w:rPr>
              <w:t>Спорт-миротворец</w:t>
            </w:r>
            <w:r w:rsidRPr="00D73630">
              <w:rPr>
                <w:rFonts w:ascii="Times New Roman" w:hAnsi="Times New Roman" w:cs="Times New Roman"/>
                <w:color w:val="00000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</w:rPr>
              <w:t>«Богатырские игры»</w:t>
            </w:r>
            <w:r w:rsidRPr="00D73630"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EB5FDA" w:rsidRPr="001C7752" w:rsidRDefault="00EB5FDA" w:rsidP="0055009E">
            <w:pPr>
              <w:pStyle w:val="af2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3630">
              <w:rPr>
                <w:rFonts w:ascii="Times New Roman" w:hAnsi="Times New Roman" w:cs="Times New Roman"/>
                <w:color w:val="000000"/>
              </w:rPr>
              <w:t xml:space="preserve">Беседы, лекции «Мое здоровье» (с использованием </w:t>
            </w:r>
            <w:r w:rsidRPr="00D73630">
              <w:rPr>
                <w:rFonts w:ascii="Times New Roman" w:hAnsi="Times New Roman" w:cs="Times New Roman"/>
                <w:color w:val="000000"/>
              </w:rPr>
              <w:lastRenderedPageBreak/>
              <w:t>ИКТ)</w:t>
            </w:r>
          </w:p>
        </w:tc>
        <w:tc>
          <w:tcPr>
            <w:tcW w:w="2937" w:type="dxa"/>
          </w:tcPr>
          <w:p w:rsidR="00EB5FDA" w:rsidRPr="00D73630" w:rsidRDefault="00EB5FDA" w:rsidP="0055009E">
            <w:pPr>
              <w:numPr>
                <w:ilvl w:val="0"/>
                <w:numId w:val="39"/>
              </w:numPr>
              <w:spacing w:after="0" w:line="240" w:lineRule="auto"/>
              <w:rPr>
                <w:rFonts w:eastAsia="Times New Roman"/>
              </w:rPr>
            </w:pPr>
            <w:r w:rsidRPr="00D73630">
              <w:rPr>
                <w:color w:val="000000"/>
              </w:rPr>
              <w:lastRenderedPageBreak/>
              <w:t>Социально - активная личность, физически и психически здоровая, обладающая духовно-нравственными качествами</w:t>
            </w:r>
          </w:p>
        </w:tc>
      </w:tr>
      <w:tr w:rsidR="00EB5FDA" w:rsidRPr="00D73630" w:rsidTr="00BF6898">
        <w:tc>
          <w:tcPr>
            <w:tcW w:w="9889" w:type="dxa"/>
            <w:gridSpan w:val="3"/>
          </w:tcPr>
          <w:p w:rsidR="00EB5FDA" w:rsidRPr="009272AC" w:rsidRDefault="00EB5FDA" w:rsidP="0055009E">
            <w:pPr>
              <w:spacing w:after="0" w:line="240" w:lineRule="auto"/>
              <w:jc w:val="center"/>
            </w:pPr>
            <w:r w:rsidRPr="00D73630">
              <w:rPr>
                <w:b/>
              </w:rPr>
              <w:lastRenderedPageBreak/>
              <w:t>Художественно-эстетическое направление</w:t>
            </w:r>
          </w:p>
          <w:p w:rsidR="00EB5FDA" w:rsidRPr="00D73630" w:rsidRDefault="00EB5FDA" w:rsidP="0055009E">
            <w:pPr>
              <w:spacing w:after="0" w:line="240" w:lineRule="auto"/>
              <w:ind w:left="720"/>
              <w:rPr>
                <w:rFonts w:ascii="Calibri" w:hAnsi="Calibri"/>
                <w:color w:val="000000"/>
              </w:rPr>
            </w:pPr>
          </w:p>
        </w:tc>
      </w:tr>
      <w:tr w:rsidR="00EB5FDA" w:rsidRPr="00D73630" w:rsidTr="00BF6898">
        <w:tc>
          <w:tcPr>
            <w:tcW w:w="3375" w:type="dxa"/>
          </w:tcPr>
          <w:p w:rsidR="00EB5FDA" w:rsidRPr="00D73630" w:rsidRDefault="00EB5FDA" w:rsidP="0055009E">
            <w:pPr>
              <w:numPr>
                <w:ilvl w:val="0"/>
                <w:numId w:val="40"/>
              </w:numPr>
              <w:spacing w:after="0" w:line="240" w:lineRule="auto"/>
              <w:jc w:val="left"/>
              <w:rPr>
                <w:color w:val="000000"/>
              </w:rPr>
            </w:pPr>
            <w:r w:rsidRPr="00D73630">
              <w:rPr>
                <w:color w:val="000000"/>
              </w:rPr>
              <w:t>Приобщение детей к посильной и доступной деятельности в области искусства, воспитывая у детей потребность, вносить элементы прекрасного в окружающую среду, свой быт.</w:t>
            </w:r>
          </w:p>
          <w:p w:rsidR="00EB5FDA" w:rsidRPr="00D73630" w:rsidRDefault="00EB5FDA" w:rsidP="0055009E">
            <w:pPr>
              <w:numPr>
                <w:ilvl w:val="0"/>
                <w:numId w:val="40"/>
              </w:numPr>
              <w:spacing w:after="0" w:line="240" w:lineRule="auto"/>
              <w:jc w:val="left"/>
              <w:rPr>
                <w:color w:val="000000"/>
              </w:rPr>
            </w:pPr>
            <w:r w:rsidRPr="00D73630">
              <w:rPr>
                <w:color w:val="000000"/>
              </w:rPr>
              <w:t>Формирование художественно-эстетического вкуса, способности самостоятельно оценивать произведения искусства, свой труд.</w:t>
            </w:r>
          </w:p>
          <w:p w:rsidR="00EB5FDA" w:rsidRPr="00D73630" w:rsidRDefault="00EB5FDA" w:rsidP="0055009E">
            <w:pPr>
              <w:pStyle w:val="af2"/>
              <w:numPr>
                <w:ilvl w:val="0"/>
                <w:numId w:val="40"/>
              </w:numPr>
              <w:spacing w:after="0" w:line="240" w:lineRule="auto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D73630">
              <w:rPr>
                <w:rFonts w:ascii="Times New Roman" w:hAnsi="Times New Roman" w:cs="Times New Roman"/>
                <w:color w:val="000000"/>
              </w:rPr>
              <w:t>Развитие творческих способностей детей.</w:t>
            </w:r>
          </w:p>
        </w:tc>
        <w:tc>
          <w:tcPr>
            <w:tcW w:w="3577" w:type="dxa"/>
          </w:tcPr>
          <w:p w:rsidR="00EB5FDA" w:rsidRPr="00D73630" w:rsidRDefault="00EB5FDA" w:rsidP="0055009E">
            <w:pPr>
              <w:numPr>
                <w:ilvl w:val="0"/>
                <w:numId w:val="41"/>
              </w:numPr>
              <w:spacing w:after="0" w:line="240" w:lineRule="auto"/>
              <w:rPr>
                <w:color w:val="000000"/>
              </w:rPr>
            </w:pPr>
            <w:r w:rsidRPr="00D73630">
              <w:rPr>
                <w:color w:val="000000"/>
              </w:rPr>
              <w:t>Изобразительная деятельность (оформление отряда «Наш отрядный дом», конкурс стенгазет и рисунков «</w:t>
            </w:r>
            <w:r>
              <w:rPr>
                <w:color w:val="000000"/>
              </w:rPr>
              <w:t>Под небом славян</w:t>
            </w:r>
            <w:r w:rsidRPr="00D73630">
              <w:rPr>
                <w:color w:val="000000"/>
              </w:rPr>
              <w:t>»</w:t>
            </w:r>
            <w:r>
              <w:rPr>
                <w:color w:val="000000"/>
              </w:rPr>
              <w:t>, «Любимый сказочный герой»</w:t>
            </w:r>
            <w:r w:rsidRPr="00D73630">
              <w:rPr>
                <w:color w:val="000000"/>
              </w:rPr>
              <w:t>)</w:t>
            </w:r>
          </w:p>
          <w:p w:rsidR="00EB5FDA" w:rsidRPr="00D73630" w:rsidRDefault="00EB5FDA" w:rsidP="0055009E">
            <w:pPr>
              <w:numPr>
                <w:ilvl w:val="0"/>
                <w:numId w:val="41"/>
              </w:numPr>
              <w:spacing w:after="0" w:line="240" w:lineRule="auto"/>
              <w:rPr>
                <w:color w:val="000000"/>
              </w:rPr>
            </w:pPr>
            <w:r w:rsidRPr="00D73630">
              <w:rPr>
                <w:color w:val="000000"/>
              </w:rPr>
              <w:t xml:space="preserve">Конкурсные программы </w:t>
            </w:r>
          </w:p>
          <w:p w:rsidR="00EB5FDA" w:rsidRPr="00D73630" w:rsidRDefault="00EB5FDA" w:rsidP="0055009E">
            <w:pPr>
              <w:numPr>
                <w:ilvl w:val="0"/>
                <w:numId w:val="41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(«Праздник открытия «Мы славяне</w:t>
            </w:r>
            <w:r w:rsidRPr="00D73630">
              <w:rPr>
                <w:color w:val="000000"/>
              </w:rPr>
              <w:t>»)</w:t>
            </w:r>
          </w:p>
          <w:p w:rsidR="00EB5FDA" w:rsidRPr="00D73630" w:rsidRDefault="00EB5FDA" w:rsidP="0055009E">
            <w:pPr>
              <w:numPr>
                <w:ilvl w:val="0"/>
                <w:numId w:val="41"/>
              </w:numPr>
              <w:spacing w:after="0" w:line="240" w:lineRule="auto"/>
              <w:rPr>
                <w:color w:val="000000"/>
              </w:rPr>
            </w:pPr>
            <w:r w:rsidRPr="00D73630">
              <w:rPr>
                <w:color w:val="000000"/>
              </w:rPr>
              <w:t>Творче</w:t>
            </w:r>
            <w:r>
              <w:rPr>
                <w:color w:val="000000"/>
              </w:rPr>
              <w:t>ские конкурсы («Славянский подиум</w:t>
            </w:r>
            <w:r w:rsidRPr="00D73630">
              <w:rPr>
                <w:color w:val="000000"/>
              </w:rPr>
              <w:t>», «</w:t>
            </w:r>
            <w:r>
              <w:rPr>
                <w:color w:val="000000"/>
              </w:rPr>
              <w:t>Наши руки не знают скуки</w:t>
            </w:r>
            <w:r w:rsidRPr="00D73630">
              <w:rPr>
                <w:color w:val="000000"/>
              </w:rPr>
              <w:t>»)</w:t>
            </w:r>
          </w:p>
          <w:p w:rsidR="00EB5FDA" w:rsidRPr="00D73630" w:rsidRDefault="00EB5FDA" w:rsidP="0055009E">
            <w:pPr>
              <w:numPr>
                <w:ilvl w:val="0"/>
                <w:numId w:val="41"/>
              </w:numPr>
              <w:spacing w:after="0" w:line="240" w:lineRule="auto"/>
              <w:rPr>
                <w:color w:val="000000"/>
              </w:rPr>
            </w:pPr>
            <w:r w:rsidRPr="00D73630">
              <w:rPr>
                <w:color w:val="000000"/>
              </w:rPr>
              <w:t>Игровые творческие программы («</w:t>
            </w:r>
            <w:r>
              <w:rPr>
                <w:color w:val="000000"/>
              </w:rPr>
              <w:t>Славянские забавы</w:t>
            </w:r>
            <w:r w:rsidRPr="00D73630">
              <w:rPr>
                <w:color w:val="000000"/>
              </w:rPr>
              <w:t>»)</w:t>
            </w:r>
          </w:p>
          <w:p w:rsidR="00EB5FDA" w:rsidRPr="00D73630" w:rsidRDefault="00EB5FDA" w:rsidP="0055009E">
            <w:pPr>
              <w:numPr>
                <w:ilvl w:val="0"/>
                <w:numId w:val="41"/>
              </w:numPr>
              <w:spacing w:after="0" w:line="240" w:lineRule="auto"/>
              <w:rPr>
                <w:color w:val="000000"/>
              </w:rPr>
            </w:pPr>
            <w:r w:rsidRPr="00D73630">
              <w:rPr>
                <w:color w:val="000000"/>
              </w:rPr>
              <w:t>Концерты  («</w:t>
            </w:r>
            <w:r>
              <w:rPr>
                <w:color w:val="000000"/>
              </w:rPr>
              <w:t>Это всё моя Россия</w:t>
            </w:r>
            <w:r w:rsidRPr="00D73630">
              <w:rPr>
                <w:color w:val="000000"/>
              </w:rPr>
              <w:t>»</w:t>
            </w:r>
            <w:r>
              <w:rPr>
                <w:color w:val="000000"/>
              </w:rPr>
              <w:t>; «Лейся песня»</w:t>
            </w:r>
            <w:r w:rsidRPr="00D73630">
              <w:rPr>
                <w:color w:val="000000"/>
              </w:rPr>
              <w:t>)</w:t>
            </w:r>
          </w:p>
          <w:p w:rsidR="00EB5FDA" w:rsidRPr="00D73630" w:rsidRDefault="00EB5FDA" w:rsidP="0055009E">
            <w:pPr>
              <w:numPr>
                <w:ilvl w:val="0"/>
                <w:numId w:val="41"/>
              </w:numPr>
              <w:spacing w:after="0" w:line="240" w:lineRule="auto"/>
              <w:rPr>
                <w:color w:val="000000"/>
              </w:rPr>
            </w:pPr>
            <w:r w:rsidRPr="00D73630">
              <w:rPr>
                <w:color w:val="000000"/>
              </w:rPr>
              <w:t>Творческие игры на занятиях в кружках</w:t>
            </w:r>
          </w:p>
          <w:p w:rsidR="00EB5FDA" w:rsidRPr="00D73630" w:rsidRDefault="00EB5FDA" w:rsidP="0055009E">
            <w:pPr>
              <w:pStyle w:val="af2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3630">
              <w:rPr>
                <w:rFonts w:ascii="Times New Roman" w:hAnsi="Times New Roman" w:cs="Times New Roman"/>
                <w:color w:val="000000"/>
              </w:rPr>
              <w:t>Выставки, ярмарки</w:t>
            </w:r>
          </w:p>
        </w:tc>
        <w:tc>
          <w:tcPr>
            <w:tcW w:w="2937" w:type="dxa"/>
          </w:tcPr>
          <w:p w:rsidR="00EB5FDA" w:rsidRPr="00D73630" w:rsidRDefault="00EB5FDA" w:rsidP="0055009E">
            <w:pPr>
              <w:numPr>
                <w:ilvl w:val="0"/>
                <w:numId w:val="42"/>
              </w:numPr>
              <w:rPr>
                <w:rFonts w:ascii="Calibri" w:hAnsi="Calibri"/>
              </w:rPr>
            </w:pPr>
            <w:r w:rsidRPr="00D73630">
              <w:rPr>
                <w:color w:val="000000"/>
              </w:rPr>
              <w:t xml:space="preserve">Развитое чувство </w:t>
            </w:r>
            <w:proofErr w:type="gramStart"/>
            <w:r w:rsidRPr="00D73630">
              <w:rPr>
                <w:color w:val="000000"/>
              </w:rPr>
              <w:t>прекрасного</w:t>
            </w:r>
            <w:proofErr w:type="gramEnd"/>
            <w:r w:rsidRPr="00D73630">
              <w:rPr>
                <w:color w:val="000000"/>
              </w:rPr>
              <w:t>.</w:t>
            </w:r>
          </w:p>
          <w:p w:rsidR="00EB5FDA" w:rsidRPr="00D73630" w:rsidRDefault="00EB5FDA" w:rsidP="0055009E">
            <w:pPr>
              <w:numPr>
                <w:ilvl w:val="0"/>
                <w:numId w:val="42"/>
              </w:numPr>
              <w:jc w:val="left"/>
              <w:rPr>
                <w:rFonts w:ascii="Calibri" w:hAnsi="Calibri"/>
              </w:rPr>
            </w:pPr>
            <w:r w:rsidRPr="00D73630">
              <w:rPr>
                <w:color w:val="000000"/>
              </w:rPr>
              <w:t>Умение найти себя в творчестве. Массовое участие в культурном досуге</w:t>
            </w:r>
            <w:r w:rsidRPr="00D73630">
              <w:rPr>
                <w:rFonts w:ascii="Calibri" w:hAnsi="Calibri"/>
                <w:color w:val="000000"/>
              </w:rPr>
              <w:t>.</w:t>
            </w:r>
          </w:p>
        </w:tc>
      </w:tr>
      <w:tr w:rsidR="00EB5FDA" w:rsidRPr="00D73630" w:rsidTr="00BF6898">
        <w:tc>
          <w:tcPr>
            <w:tcW w:w="9889" w:type="dxa"/>
            <w:gridSpan w:val="3"/>
          </w:tcPr>
          <w:p w:rsidR="00EB5FDA" w:rsidRPr="00D73630" w:rsidRDefault="00EB5FDA" w:rsidP="0055009E">
            <w:pPr>
              <w:rPr>
                <w:rFonts w:ascii="Calibri" w:hAnsi="Calibri"/>
                <w:color w:val="000000"/>
              </w:rPr>
            </w:pPr>
            <w:r>
              <w:t xml:space="preserve">         </w:t>
            </w:r>
            <w:r w:rsidRPr="009272AC">
              <w:t>Творческая деятельность – это особая сфера человеческой активности, в которой личность не преследует никаких других целей, кроме получения удовольствия от проявления духовных и физических сил. Основным назначением творческой деятельности в лагере является развитие креативности детей и подростков</w:t>
            </w:r>
          </w:p>
        </w:tc>
      </w:tr>
      <w:tr w:rsidR="00EB5FDA" w:rsidRPr="00D73630" w:rsidTr="00BF6898">
        <w:tc>
          <w:tcPr>
            <w:tcW w:w="9889" w:type="dxa"/>
            <w:gridSpan w:val="3"/>
          </w:tcPr>
          <w:p w:rsidR="00EB5FDA" w:rsidRPr="00D73630" w:rsidRDefault="00EB5FDA" w:rsidP="0055009E">
            <w:pPr>
              <w:jc w:val="center"/>
              <w:rPr>
                <w:b/>
              </w:rPr>
            </w:pPr>
            <w:r w:rsidRPr="00D73630">
              <w:rPr>
                <w:rFonts w:ascii="Calibri" w:hAnsi="Calibri"/>
                <w:color w:val="000000"/>
              </w:rPr>
              <w:tab/>
            </w:r>
            <w:r w:rsidRPr="00D73630">
              <w:rPr>
                <w:b/>
              </w:rPr>
              <w:t>Трудовое  направление</w:t>
            </w:r>
          </w:p>
        </w:tc>
      </w:tr>
      <w:tr w:rsidR="00EB5FDA" w:rsidRPr="00D73630" w:rsidTr="00BF6898">
        <w:tc>
          <w:tcPr>
            <w:tcW w:w="3375" w:type="dxa"/>
          </w:tcPr>
          <w:p w:rsidR="00EB5FDA" w:rsidRPr="00D73630" w:rsidRDefault="00EB5FDA" w:rsidP="0055009E">
            <w:pPr>
              <w:pStyle w:val="af2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73630">
              <w:rPr>
                <w:rFonts w:ascii="Times New Roman" w:hAnsi="Times New Roman" w:cs="Times New Roman"/>
                <w:bCs/>
              </w:rPr>
              <w:t xml:space="preserve">Формирование трудовых навыков и их дальнейшее </w:t>
            </w:r>
            <w:r w:rsidRPr="00D73630">
              <w:rPr>
                <w:rFonts w:ascii="Times New Roman" w:hAnsi="Times New Roman" w:cs="Times New Roman"/>
                <w:bCs/>
              </w:rPr>
              <w:lastRenderedPageBreak/>
              <w:t>совершенствование, постепенное расширение содержания трудовой деятельности</w:t>
            </w:r>
          </w:p>
          <w:p w:rsidR="00EB5FDA" w:rsidRPr="00D73630" w:rsidRDefault="00EB5FDA" w:rsidP="0055009E">
            <w:pPr>
              <w:pStyle w:val="af2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73630">
              <w:rPr>
                <w:rFonts w:ascii="Times New Roman" w:hAnsi="Times New Roman" w:cs="Times New Roman"/>
                <w:bCs/>
              </w:rPr>
              <w:t>Воспитание у детей  личностных качеств: привычки к трудовому усилию, ответственности, заботливости, бережливости, готовности принять участие в труде.</w:t>
            </w:r>
          </w:p>
          <w:p w:rsidR="00EB5FDA" w:rsidRPr="00D73630" w:rsidRDefault="00EB5FDA" w:rsidP="0055009E">
            <w:pPr>
              <w:numPr>
                <w:ilvl w:val="0"/>
                <w:numId w:val="45"/>
              </w:numPr>
              <w:spacing w:after="0" w:line="240" w:lineRule="auto"/>
              <w:jc w:val="left"/>
              <w:rPr>
                <w:rFonts w:ascii="Calibri" w:hAnsi="Calibri"/>
                <w:color w:val="000000"/>
              </w:rPr>
            </w:pPr>
            <w:r w:rsidRPr="00D73630">
              <w:rPr>
                <w:bCs/>
              </w:rPr>
              <w:t>Формирования положительных взаимоотношений между детьми в процессе труда</w:t>
            </w:r>
          </w:p>
        </w:tc>
        <w:tc>
          <w:tcPr>
            <w:tcW w:w="3577" w:type="dxa"/>
          </w:tcPr>
          <w:p w:rsidR="00EB5FDA" w:rsidRPr="00D73630" w:rsidRDefault="00EB5FDA" w:rsidP="0055009E">
            <w:pPr>
              <w:pStyle w:val="af2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73630">
              <w:rPr>
                <w:rFonts w:ascii="Times New Roman" w:hAnsi="Times New Roman" w:cs="Times New Roman"/>
              </w:rPr>
              <w:lastRenderedPageBreak/>
              <w:t xml:space="preserve">Бытовой само обслуживающий труд (дежурство по </w:t>
            </w:r>
            <w:r w:rsidRPr="00D73630">
              <w:rPr>
                <w:rFonts w:ascii="Times New Roman" w:hAnsi="Times New Roman" w:cs="Times New Roman"/>
              </w:rPr>
              <w:lastRenderedPageBreak/>
              <w:t>столовой, по отряду)</w:t>
            </w:r>
          </w:p>
          <w:p w:rsidR="00EB5FDA" w:rsidRPr="00D73630" w:rsidRDefault="00EB5FDA" w:rsidP="0055009E">
            <w:pPr>
              <w:pStyle w:val="af2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73630">
              <w:rPr>
                <w:rFonts w:ascii="Times New Roman" w:hAnsi="Times New Roman" w:cs="Times New Roman"/>
              </w:rPr>
              <w:t xml:space="preserve">Общественно значимый труд. </w:t>
            </w:r>
          </w:p>
          <w:p w:rsidR="00EB5FDA" w:rsidRPr="00D73630" w:rsidRDefault="00EB5FDA" w:rsidP="0055009E">
            <w:pPr>
              <w:numPr>
                <w:ilvl w:val="0"/>
                <w:numId w:val="44"/>
              </w:num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t>Уборка прилегающей территории</w:t>
            </w:r>
          </w:p>
        </w:tc>
        <w:tc>
          <w:tcPr>
            <w:tcW w:w="2937" w:type="dxa"/>
          </w:tcPr>
          <w:p w:rsidR="00EB5FDA" w:rsidRDefault="00EB5FDA" w:rsidP="0055009E">
            <w:pPr>
              <w:pStyle w:val="af2"/>
              <w:numPr>
                <w:ilvl w:val="0"/>
                <w:numId w:val="43"/>
              </w:numPr>
              <w:spacing w:after="0" w:line="240" w:lineRule="auto"/>
              <w:jc w:val="left"/>
            </w:pPr>
            <w:r w:rsidRPr="00D73630">
              <w:rPr>
                <w:rFonts w:ascii="Times New Roman" w:hAnsi="Times New Roman" w:cs="Times New Roman"/>
                <w:color w:val="000000"/>
              </w:rPr>
              <w:lastRenderedPageBreak/>
              <w:t xml:space="preserve">Личность, способная к свободному </w:t>
            </w:r>
            <w:r w:rsidRPr="00D73630">
              <w:rPr>
                <w:rFonts w:ascii="Times New Roman" w:hAnsi="Times New Roman" w:cs="Times New Roman"/>
                <w:color w:val="000000"/>
              </w:rPr>
              <w:lastRenderedPageBreak/>
              <w:t>созидательному труду.</w:t>
            </w:r>
          </w:p>
          <w:p w:rsidR="00EB5FDA" w:rsidRPr="00D73630" w:rsidRDefault="00EB5FDA" w:rsidP="0055009E">
            <w:pPr>
              <w:ind w:left="720"/>
              <w:rPr>
                <w:rFonts w:ascii="Calibri" w:hAnsi="Calibri"/>
                <w:color w:val="000000"/>
              </w:rPr>
            </w:pPr>
          </w:p>
        </w:tc>
      </w:tr>
      <w:tr w:rsidR="00EB5FDA" w:rsidRPr="00D73630" w:rsidTr="00BF6898">
        <w:tc>
          <w:tcPr>
            <w:tcW w:w="9889" w:type="dxa"/>
            <w:gridSpan w:val="3"/>
          </w:tcPr>
          <w:p w:rsidR="00EB5FDA" w:rsidRPr="009272AC" w:rsidRDefault="00EB5FDA" w:rsidP="0055009E">
            <w:pPr>
              <w:spacing w:after="0" w:line="240" w:lineRule="auto"/>
              <w:ind w:firstLine="567"/>
            </w:pPr>
            <w:r w:rsidRPr="009272AC">
              <w:lastRenderedPageBreak/>
              <w:t>Трудовое воспитание есть процесс вовлечения детей в разнообразные педагогически организованные виды общественно полезного труда с целью передачи им минимума трудовых умений навыков, развития трудолюбия, других нравственных качеств, эстетического отношения к целям, процессу и результатом труда.</w:t>
            </w:r>
          </w:p>
        </w:tc>
      </w:tr>
      <w:tr w:rsidR="00EB5FDA" w:rsidRPr="00D73630" w:rsidTr="00BF6898">
        <w:tc>
          <w:tcPr>
            <w:tcW w:w="9889" w:type="dxa"/>
            <w:gridSpan w:val="3"/>
          </w:tcPr>
          <w:p w:rsidR="00EB5FDA" w:rsidRPr="00D73630" w:rsidRDefault="00EB5FDA" w:rsidP="0055009E">
            <w:pPr>
              <w:ind w:left="720"/>
              <w:jc w:val="center"/>
              <w:rPr>
                <w:color w:val="000000"/>
              </w:rPr>
            </w:pPr>
            <w:r w:rsidRPr="00D73630">
              <w:rPr>
                <w:b/>
              </w:rPr>
              <w:t>Познавательное направление</w:t>
            </w:r>
          </w:p>
        </w:tc>
      </w:tr>
      <w:tr w:rsidR="00EB5FDA" w:rsidRPr="00D73630" w:rsidTr="00BF6898">
        <w:tc>
          <w:tcPr>
            <w:tcW w:w="3375" w:type="dxa"/>
          </w:tcPr>
          <w:p w:rsidR="00EB5FDA" w:rsidRPr="009272AC" w:rsidRDefault="00EB5FDA" w:rsidP="0055009E">
            <w:pPr>
              <w:numPr>
                <w:ilvl w:val="0"/>
                <w:numId w:val="46"/>
              </w:numPr>
              <w:spacing w:after="0" w:line="240" w:lineRule="auto"/>
              <w:jc w:val="left"/>
            </w:pPr>
            <w:r w:rsidRPr="009272AC">
              <w:t>Расширение знаний детей и подростков об окружающем мире;</w:t>
            </w:r>
          </w:p>
          <w:p w:rsidR="00EB5FDA" w:rsidRPr="00D73630" w:rsidRDefault="00EB5FDA" w:rsidP="0055009E">
            <w:pPr>
              <w:numPr>
                <w:ilvl w:val="0"/>
                <w:numId w:val="47"/>
              </w:numPr>
              <w:spacing w:after="0" w:line="240" w:lineRule="auto"/>
              <w:jc w:val="left"/>
              <w:rPr>
                <w:color w:val="000000"/>
              </w:rPr>
            </w:pPr>
            <w:r w:rsidRPr="009272AC">
              <w:t>Удовлетворение потребности ребенка в реализации своих знаний и умений</w:t>
            </w:r>
          </w:p>
        </w:tc>
        <w:tc>
          <w:tcPr>
            <w:tcW w:w="3577" w:type="dxa"/>
          </w:tcPr>
          <w:p w:rsidR="00EB5FDA" w:rsidRPr="009272AC" w:rsidRDefault="00EB5FDA" w:rsidP="0055009E">
            <w:pPr>
              <w:numPr>
                <w:ilvl w:val="0"/>
                <w:numId w:val="46"/>
              </w:numPr>
              <w:spacing w:after="0" w:line="240" w:lineRule="auto"/>
              <w:jc w:val="left"/>
            </w:pPr>
            <w:r w:rsidRPr="009272AC">
              <w:t>Поездки, экскурсии, походы</w:t>
            </w:r>
          </w:p>
          <w:p w:rsidR="00EB5FDA" w:rsidRPr="009272AC" w:rsidRDefault="00EB5FDA" w:rsidP="0055009E">
            <w:pPr>
              <w:numPr>
                <w:ilvl w:val="0"/>
                <w:numId w:val="46"/>
              </w:numPr>
              <w:spacing w:after="0" w:line="240" w:lineRule="auto"/>
              <w:jc w:val="left"/>
            </w:pPr>
            <w:r w:rsidRPr="009272AC">
              <w:t>Посещение концертов, спектаклей. (Дом культуры)</w:t>
            </w:r>
          </w:p>
          <w:p w:rsidR="00EB5FDA" w:rsidRPr="009272AC" w:rsidRDefault="00EB5FDA" w:rsidP="0055009E">
            <w:pPr>
              <w:numPr>
                <w:ilvl w:val="0"/>
                <w:numId w:val="46"/>
              </w:numPr>
              <w:spacing w:after="0" w:line="240" w:lineRule="auto"/>
              <w:jc w:val="left"/>
            </w:pPr>
            <w:r w:rsidRPr="009272AC">
              <w:t>Беседы, лекции «Территория безопасности»</w:t>
            </w:r>
          </w:p>
          <w:p w:rsidR="00EB5FDA" w:rsidRPr="00D73630" w:rsidRDefault="00EB5FDA" w:rsidP="0055009E">
            <w:pPr>
              <w:spacing w:after="0" w:line="240" w:lineRule="auto"/>
              <w:ind w:left="720"/>
              <w:rPr>
                <w:color w:val="000000"/>
              </w:rPr>
            </w:pPr>
          </w:p>
        </w:tc>
        <w:tc>
          <w:tcPr>
            <w:tcW w:w="2937" w:type="dxa"/>
          </w:tcPr>
          <w:p w:rsidR="00EB5FDA" w:rsidRPr="009272AC" w:rsidRDefault="00EB5FDA" w:rsidP="0055009E">
            <w:pPr>
              <w:numPr>
                <w:ilvl w:val="0"/>
                <w:numId w:val="46"/>
              </w:numPr>
              <w:spacing w:after="0" w:line="240" w:lineRule="auto"/>
              <w:jc w:val="left"/>
            </w:pPr>
            <w:r w:rsidRPr="00D73630">
              <w:rPr>
                <w:color w:val="000000"/>
              </w:rPr>
              <w:t>Личность, свободно общающаяся со старшими и сверстниками</w:t>
            </w:r>
          </w:p>
          <w:p w:rsidR="00EB5FDA" w:rsidRPr="00D73630" w:rsidRDefault="00EB5FDA" w:rsidP="0055009E">
            <w:pPr>
              <w:ind w:left="720"/>
              <w:rPr>
                <w:color w:val="000000"/>
              </w:rPr>
            </w:pPr>
          </w:p>
        </w:tc>
      </w:tr>
      <w:tr w:rsidR="00EB5FDA" w:rsidRPr="00D73630" w:rsidTr="00BF6898">
        <w:tc>
          <w:tcPr>
            <w:tcW w:w="9889" w:type="dxa"/>
            <w:gridSpan w:val="3"/>
          </w:tcPr>
          <w:p w:rsidR="00EB5FDA" w:rsidRPr="009272AC" w:rsidRDefault="00EB5FDA" w:rsidP="0055009E">
            <w:pPr>
              <w:spacing w:after="0" w:line="240" w:lineRule="auto"/>
              <w:ind w:firstLine="567"/>
            </w:pPr>
            <w:r w:rsidRPr="009272AC">
              <w:t xml:space="preserve">В условиях летнего отдыха у ребят не пропадает стремление к познанию нового, неизвестного, просто это стремление к познанию нового, неизвестного,  реализуется в других, отличных от школьного урока, формах. С другой стороны, ребята стремятся к практической реализации тех знаний, которые дала </w:t>
            </w:r>
            <w:r w:rsidRPr="009272AC">
              <w:lastRenderedPageBreak/>
              <w:t xml:space="preserve">им школа, окружающая среда. </w:t>
            </w:r>
          </w:p>
        </w:tc>
      </w:tr>
      <w:tr w:rsidR="00EB5FDA" w:rsidRPr="00D73630" w:rsidTr="00BF6898">
        <w:tc>
          <w:tcPr>
            <w:tcW w:w="9889" w:type="dxa"/>
            <w:gridSpan w:val="3"/>
          </w:tcPr>
          <w:p w:rsidR="00EB5FDA" w:rsidRPr="00D73630" w:rsidRDefault="00EB5FDA" w:rsidP="0055009E">
            <w:pPr>
              <w:jc w:val="center"/>
              <w:rPr>
                <w:b/>
              </w:rPr>
            </w:pPr>
            <w:r w:rsidRPr="00D73630">
              <w:rPr>
                <w:b/>
              </w:rPr>
              <w:lastRenderedPageBreak/>
              <w:t>Патриотическое  направление</w:t>
            </w:r>
          </w:p>
        </w:tc>
      </w:tr>
      <w:tr w:rsidR="00EB5FDA" w:rsidRPr="00D73630" w:rsidTr="00BF6898">
        <w:tc>
          <w:tcPr>
            <w:tcW w:w="3375" w:type="dxa"/>
          </w:tcPr>
          <w:p w:rsidR="00EB5FDA" w:rsidRPr="009272AC" w:rsidRDefault="00EB5FDA" w:rsidP="007A2D7B">
            <w:pPr>
              <w:numPr>
                <w:ilvl w:val="0"/>
                <w:numId w:val="48"/>
              </w:numPr>
              <w:spacing w:after="0" w:line="240" w:lineRule="auto"/>
              <w:jc w:val="left"/>
            </w:pPr>
            <w:proofErr w:type="gramStart"/>
            <w:r w:rsidRPr="009272AC">
              <w:t>Воспитание  школь-</w:t>
            </w:r>
            <w:proofErr w:type="spellStart"/>
            <w:r w:rsidRPr="009272AC">
              <w:t>нико</w:t>
            </w:r>
            <w:r>
              <w:t>в</w:t>
            </w:r>
            <w:proofErr w:type="spellEnd"/>
            <w:r>
              <w:t xml:space="preserve"> </w:t>
            </w:r>
            <w:r w:rsidR="007A2D7B" w:rsidRPr="007A2D7B">
              <w:t xml:space="preserve"> </w:t>
            </w:r>
            <w:r>
              <w:t>гражданами своей Родины, знаю</w:t>
            </w:r>
            <w:r w:rsidRPr="009272AC">
              <w:t>щими и уважающими свои корни,</w:t>
            </w:r>
            <w:r w:rsidR="007A2D7B" w:rsidRPr="007A2D7B">
              <w:t xml:space="preserve"> </w:t>
            </w:r>
            <w:r w:rsidRPr="009272AC">
              <w:t xml:space="preserve"> культуру, традиции своей семьи, школы, родного края; от воспитания любви к родной школе и отчему дому к форм</w:t>
            </w:r>
            <w:r>
              <w:t>ированию гражданского самосоз</w:t>
            </w:r>
            <w:r w:rsidRPr="009272AC">
              <w:t>нания, ответственности за судьбу Родины;</w:t>
            </w:r>
            <w:proofErr w:type="gramEnd"/>
          </w:p>
          <w:p w:rsidR="00EB5FDA" w:rsidRPr="009272AC" w:rsidRDefault="00EB5FDA" w:rsidP="007A2D7B">
            <w:pPr>
              <w:numPr>
                <w:ilvl w:val="0"/>
                <w:numId w:val="48"/>
              </w:numPr>
              <w:spacing w:after="0" w:line="240" w:lineRule="auto"/>
              <w:jc w:val="left"/>
            </w:pPr>
            <w:r w:rsidRPr="009272AC">
              <w:t>Удовлетворение потребности ребенка в реализации своих знаний и умений.</w:t>
            </w:r>
          </w:p>
          <w:p w:rsidR="00EB5FDA" w:rsidRPr="009272AC" w:rsidRDefault="00EB5FDA" w:rsidP="007A2D7B">
            <w:pPr>
              <w:numPr>
                <w:ilvl w:val="0"/>
                <w:numId w:val="48"/>
              </w:numPr>
              <w:spacing w:after="0" w:line="240" w:lineRule="auto"/>
              <w:jc w:val="left"/>
            </w:pPr>
            <w:r w:rsidRPr="009272AC">
              <w:t>Приобщение к духовным ценностям российской истории.</w:t>
            </w:r>
          </w:p>
          <w:p w:rsidR="00EB5FDA" w:rsidRPr="00D73630" w:rsidRDefault="00EB5FDA" w:rsidP="0055009E">
            <w:pPr>
              <w:spacing w:after="0" w:line="240" w:lineRule="auto"/>
              <w:ind w:left="720"/>
              <w:jc w:val="left"/>
              <w:rPr>
                <w:color w:val="000000"/>
              </w:rPr>
            </w:pPr>
          </w:p>
        </w:tc>
        <w:tc>
          <w:tcPr>
            <w:tcW w:w="3577" w:type="dxa"/>
          </w:tcPr>
          <w:p w:rsidR="00EB5FDA" w:rsidRPr="00D73630" w:rsidRDefault="00EB5FDA" w:rsidP="007A2D7B">
            <w:pPr>
              <w:pStyle w:val="af7"/>
              <w:numPr>
                <w:ilvl w:val="0"/>
                <w:numId w:val="48"/>
              </w:numPr>
              <w:spacing w:after="0" w:line="240" w:lineRule="auto"/>
              <w:jc w:val="left"/>
              <w:rPr>
                <w:lang w:val="ru-RU"/>
              </w:rPr>
            </w:pPr>
            <w:r w:rsidRPr="00D73630">
              <w:rPr>
                <w:lang w:val="ru-RU"/>
              </w:rPr>
              <w:t>Интеллектуальный конкурс «Россия – Родина моя!»</w:t>
            </w:r>
          </w:p>
          <w:p w:rsidR="00EB5FDA" w:rsidRPr="009272AC" w:rsidRDefault="00EB5FDA" w:rsidP="007A2D7B">
            <w:pPr>
              <w:pStyle w:val="af7"/>
              <w:numPr>
                <w:ilvl w:val="0"/>
                <w:numId w:val="48"/>
              </w:numPr>
              <w:spacing w:after="0" w:line="240" w:lineRule="auto"/>
              <w:jc w:val="left"/>
            </w:pPr>
            <w:r w:rsidRPr="00D73630">
              <w:rPr>
                <w:lang w:val="ru-RU"/>
              </w:rPr>
              <w:t>Посещение школьного музея</w:t>
            </w:r>
          </w:p>
          <w:p w:rsidR="00EB5FDA" w:rsidRPr="009272AC" w:rsidRDefault="00EB5FDA" w:rsidP="007A2D7B">
            <w:pPr>
              <w:numPr>
                <w:ilvl w:val="0"/>
                <w:numId w:val="48"/>
              </w:numPr>
              <w:spacing w:after="0" w:line="240" w:lineRule="auto"/>
              <w:ind w:right="-99"/>
              <w:jc w:val="left"/>
            </w:pPr>
            <w:r w:rsidRPr="009272AC">
              <w:t xml:space="preserve">Подвижные народные игры (лапта, городки); </w:t>
            </w:r>
          </w:p>
          <w:p w:rsidR="00EB5FDA" w:rsidRPr="00D73630" w:rsidRDefault="00EB5FDA" w:rsidP="007A2D7B">
            <w:pPr>
              <w:numPr>
                <w:ilvl w:val="0"/>
                <w:numId w:val="49"/>
              </w:numPr>
              <w:spacing w:after="0" w:line="240" w:lineRule="auto"/>
              <w:jc w:val="left"/>
              <w:rPr>
                <w:color w:val="000000"/>
              </w:rPr>
            </w:pPr>
            <w:r w:rsidRPr="009272AC">
              <w:t>Отрядные часы, расширяющие кругозор детей, помогающие ребенку осмыслить свое место в природе и усвоить такие ценности как «Отечество», «Семья»,</w:t>
            </w:r>
          </w:p>
        </w:tc>
        <w:tc>
          <w:tcPr>
            <w:tcW w:w="2937" w:type="dxa"/>
          </w:tcPr>
          <w:p w:rsidR="00EB5FDA" w:rsidRPr="006C2148" w:rsidRDefault="00EB5FDA" w:rsidP="0055009E">
            <w:pPr>
              <w:numPr>
                <w:ilvl w:val="0"/>
                <w:numId w:val="50"/>
              </w:numPr>
              <w:spacing w:after="0" w:line="240" w:lineRule="auto"/>
            </w:pPr>
            <w:r>
              <w:t>Л</w:t>
            </w:r>
            <w:r w:rsidRPr="006C2148">
              <w:t>ичность, любящая свою большую и малую родину, готовая защищать интересы своего Отечества</w:t>
            </w:r>
          </w:p>
          <w:p w:rsidR="00EB5FDA" w:rsidRPr="00D73630" w:rsidRDefault="00EB5FDA" w:rsidP="0055009E">
            <w:pPr>
              <w:ind w:left="720"/>
              <w:rPr>
                <w:rFonts w:ascii="Calibri" w:hAnsi="Calibri"/>
                <w:color w:val="000000"/>
              </w:rPr>
            </w:pPr>
          </w:p>
        </w:tc>
      </w:tr>
      <w:tr w:rsidR="00EB5FDA" w:rsidRPr="00D73630" w:rsidTr="00BF6898">
        <w:tc>
          <w:tcPr>
            <w:tcW w:w="9889" w:type="dxa"/>
            <w:gridSpan w:val="3"/>
          </w:tcPr>
          <w:p w:rsidR="00EB5FDA" w:rsidRPr="00D73630" w:rsidRDefault="00EB5FDA" w:rsidP="0055009E">
            <w:pPr>
              <w:spacing w:after="0" w:line="240" w:lineRule="auto"/>
              <w:ind w:firstLine="567"/>
              <w:jc w:val="center"/>
              <w:rPr>
                <w:b/>
              </w:rPr>
            </w:pPr>
            <w:r w:rsidRPr="00D73630">
              <w:rPr>
                <w:b/>
              </w:rPr>
              <w:t>Досуговое направление</w:t>
            </w:r>
          </w:p>
          <w:p w:rsidR="00EB5FDA" w:rsidRPr="00D73630" w:rsidRDefault="00EB5FDA" w:rsidP="0055009E">
            <w:pPr>
              <w:spacing w:after="0" w:line="240" w:lineRule="auto"/>
              <w:ind w:left="720"/>
              <w:rPr>
                <w:rFonts w:ascii="Calibri" w:hAnsi="Calibri"/>
              </w:rPr>
            </w:pPr>
          </w:p>
        </w:tc>
      </w:tr>
      <w:tr w:rsidR="00EB5FDA" w:rsidRPr="00D73630" w:rsidTr="00BF6898">
        <w:tc>
          <w:tcPr>
            <w:tcW w:w="3375" w:type="dxa"/>
          </w:tcPr>
          <w:p w:rsidR="00EB5FDA" w:rsidRPr="00D73630" w:rsidRDefault="00EB5FDA" w:rsidP="0055009E">
            <w:pPr>
              <w:pStyle w:val="af0"/>
              <w:numPr>
                <w:ilvl w:val="0"/>
                <w:numId w:val="51"/>
              </w:numPr>
              <w:spacing w:before="0" w:after="0"/>
              <w:rPr>
                <w:sz w:val="28"/>
                <w:szCs w:val="28"/>
              </w:rPr>
            </w:pPr>
            <w:r w:rsidRPr="00D73630">
              <w:rPr>
                <w:sz w:val="28"/>
                <w:szCs w:val="28"/>
              </w:rPr>
              <w:t>Вовлечь как можно больше ребят  в различные формы организации досуга.</w:t>
            </w:r>
          </w:p>
          <w:p w:rsidR="00EB5FDA" w:rsidRPr="00D73630" w:rsidRDefault="00EB5FDA" w:rsidP="0055009E">
            <w:pPr>
              <w:numPr>
                <w:ilvl w:val="0"/>
                <w:numId w:val="52"/>
              </w:numPr>
              <w:spacing w:after="0" w:line="240" w:lineRule="auto"/>
              <w:rPr>
                <w:rFonts w:ascii="Calibri" w:hAnsi="Calibri"/>
              </w:rPr>
            </w:pPr>
            <w:r w:rsidRPr="006C2148">
              <w:t>Организовать деятельность творческих мастерских.</w:t>
            </w:r>
          </w:p>
        </w:tc>
        <w:tc>
          <w:tcPr>
            <w:tcW w:w="3577" w:type="dxa"/>
          </w:tcPr>
          <w:p w:rsidR="00EB5FDA" w:rsidRPr="00D73630" w:rsidRDefault="00EB5FDA" w:rsidP="0055009E">
            <w:pPr>
              <w:pStyle w:val="af7"/>
              <w:numPr>
                <w:ilvl w:val="0"/>
                <w:numId w:val="53"/>
              </w:numPr>
              <w:spacing w:after="0" w:line="240" w:lineRule="auto"/>
              <w:jc w:val="left"/>
              <w:rPr>
                <w:lang w:val="ru-RU"/>
              </w:rPr>
            </w:pPr>
            <w:r w:rsidRPr="00D73630">
              <w:rPr>
                <w:lang w:val="ru-RU"/>
              </w:rPr>
              <w:t>Мероприятия различной направленности</w:t>
            </w:r>
          </w:p>
          <w:p w:rsidR="00EB5FDA" w:rsidRPr="00D73630" w:rsidRDefault="00EB5FDA" w:rsidP="0055009E">
            <w:pPr>
              <w:pStyle w:val="af7"/>
              <w:numPr>
                <w:ilvl w:val="0"/>
                <w:numId w:val="53"/>
              </w:numPr>
              <w:spacing w:after="0" w:line="240" w:lineRule="auto"/>
              <w:jc w:val="left"/>
              <w:rPr>
                <w:lang w:val="ru-RU"/>
              </w:rPr>
            </w:pPr>
            <w:r w:rsidRPr="00D73630">
              <w:rPr>
                <w:lang w:val="ru-RU"/>
              </w:rPr>
              <w:t>Игры</w:t>
            </w:r>
          </w:p>
          <w:p w:rsidR="00EB5FDA" w:rsidRPr="00D73630" w:rsidRDefault="00EB5FDA" w:rsidP="0055009E">
            <w:pPr>
              <w:pStyle w:val="af7"/>
              <w:numPr>
                <w:ilvl w:val="0"/>
                <w:numId w:val="53"/>
              </w:numPr>
              <w:spacing w:after="0" w:line="240" w:lineRule="auto"/>
              <w:jc w:val="left"/>
              <w:rPr>
                <w:lang w:val="ru-RU"/>
              </w:rPr>
            </w:pPr>
            <w:r w:rsidRPr="00D73630">
              <w:rPr>
                <w:lang w:val="ru-RU"/>
              </w:rPr>
              <w:t>Проведение праздников, вечеров, конкурсов, ток-шоу и т.д.</w:t>
            </w:r>
          </w:p>
          <w:p w:rsidR="00EB5FDA" w:rsidRPr="00D73630" w:rsidRDefault="00EB5FDA" w:rsidP="0055009E">
            <w:pPr>
              <w:pStyle w:val="af7"/>
              <w:numPr>
                <w:ilvl w:val="0"/>
                <w:numId w:val="54"/>
              </w:numPr>
              <w:spacing w:after="0" w:line="240" w:lineRule="auto"/>
              <w:jc w:val="left"/>
              <w:rPr>
                <w:rFonts w:ascii="Calibri" w:hAnsi="Calibri"/>
                <w:lang w:val="ru-RU"/>
              </w:rPr>
            </w:pPr>
            <w:r w:rsidRPr="00D73630">
              <w:rPr>
                <w:lang w:val="ru-RU"/>
              </w:rPr>
              <w:t xml:space="preserve">Тематические сборы </w:t>
            </w:r>
            <w:r w:rsidRPr="00D73630">
              <w:rPr>
                <w:lang w:val="ru-RU"/>
              </w:rPr>
              <w:lastRenderedPageBreak/>
              <w:t>и линейки.</w:t>
            </w:r>
          </w:p>
        </w:tc>
        <w:tc>
          <w:tcPr>
            <w:tcW w:w="2937" w:type="dxa"/>
          </w:tcPr>
          <w:p w:rsidR="00EB5FDA" w:rsidRPr="006C2148" w:rsidRDefault="00EB5FDA" w:rsidP="0055009E">
            <w:pPr>
              <w:numPr>
                <w:ilvl w:val="0"/>
                <w:numId w:val="55"/>
              </w:numPr>
              <w:spacing w:after="0" w:line="240" w:lineRule="auto"/>
            </w:pPr>
            <w:r w:rsidRPr="00D73630">
              <w:rPr>
                <w:color w:val="000000"/>
              </w:rPr>
              <w:lastRenderedPageBreak/>
              <w:t>Личность, творчески проводящая свободное время.</w:t>
            </w:r>
          </w:p>
          <w:p w:rsidR="00EB5FDA" w:rsidRPr="00D73630" w:rsidRDefault="00EB5FDA" w:rsidP="0055009E">
            <w:pPr>
              <w:spacing w:after="0" w:line="240" w:lineRule="auto"/>
              <w:ind w:left="720"/>
              <w:rPr>
                <w:rFonts w:ascii="Calibri" w:hAnsi="Calibri"/>
              </w:rPr>
            </w:pPr>
          </w:p>
        </w:tc>
      </w:tr>
      <w:tr w:rsidR="00EB5FDA" w:rsidRPr="00D73630" w:rsidTr="00BF6898">
        <w:tc>
          <w:tcPr>
            <w:tcW w:w="9889" w:type="dxa"/>
            <w:gridSpan w:val="3"/>
          </w:tcPr>
          <w:p w:rsidR="00EB5FDA" w:rsidRPr="006C2148" w:rsidRDefault="00EB5FDA" w:rsidP="0055009E">
            <w:pPr>
              <w:spacing w:after="0" w:line="240" w:lineRule="auto"/>
              <w:ind w:firstLine="567"/>
            </w:pPr>
            <w:r w:rsidRPr="006C2148">
              <w:lastRenderedPageBreak/>
              <w:t>Досуговая деятельность – это процесс активного общения, удовлетворения потребностей детей в контактах, творческой деятельности, интеллектуального и физического развития ребенка, формирования его характера. Организация досуговой деятельности детей – один из компонентов единого процесса жизнедеятельности ребенка в период пребывания его в лагере.</w:t>
            </w:r>
          </w:p>
        </w:tc>
      </w:tr>
      <w:tr w:rsidR="00EB5FDA" w:rsidRPr="00D73630" w:rsidTr="00BF6898">
        <w:tc>
          <w:tcPr>
            <w:tcW w:w="9889" w:type="dxa"/>
            <w:gridSpan w:val="3"/>
          </w:tcPr>
          <w:p w:rsidR="00EB5FDA" w:rsidRPr="00D73630" w:rsidRDefault="00EB5FDA" w:rsidP="0055009E">
            <w:pPr>
              <w:jc w:val="center"/>
              <w:rPr>
                <w:b/>
              </w:rPr>
            </w:pPr>
            <w:r w:rsidRPr="00D73630">
              <w:rPr>
                <w:b/>
              </w:rPr>
              <w:t>Экологическое направление</w:t>
            </w:r>
          </w:p>
        </w:tc>
      </w:tr>
      <w:tr w:rsidR="00EB5FDA" w:rsidRPr="00D73630" w:rsidTr="00BF6898">
        <w:tc>
          <w:tcPr>
            <w:tcW w:w="3375" w:type="dxa"/>
          </w:tcPr>
          <w:p w:rsidR="00EB5FDA" w:rsidRPr="006C2148" w:rsidRDefault="00EB5FDA" w:rsidP="0055009E">
            <w:pPr>
              <w:numPr>
                <w:ilvl w:val="0"/>
                <w:numId w:val="56"/>
              </w:numPr>
              <w:spacing w:after="0" w:line="240" w:lineRule="auto"/>
              <w:ind w:right="-97"/>
              <w:jc w:val="left"/>
            </w:pPr>
            <w:r w:rsidRPr="006C2148">
              <w:t>Поддержание интереса к окружающему нас миру, природе;</w:t>
            </w:r>
          </w:p>
          <w:p w:rsidR="00EB5FDA" w:rsidRPr="006C2148" w:rsidRDefault="00EB5FDA" w:rsidP="0055009E">
            <w:pPr>
              <w:numPr>
                <w:ilvl w:val="0"/>
                <w:numId w:val="56"/>
              </w:numPr>
              <w:spacing w:after="0" w:line="240" w:lineRule="auto"/>
              <w:ind w:right="-97"/>
              <w:jc w:val="left"/>
            </w:pPr>
            <w:r w:rsidRPr="006C2148">
              <w:t>Формирование у учащихся правильного общения с природой, готовности защищать ее;</w:t>
            </w:r>
          </w:p>
          <w:p w:rsidR="00EB5FDA" w:rsidRPr="00D73630" w:rsidRDefault="00EB5FDA" w:rsidP="0055009E">
            <w:pPr>
              <w:numPr>
                <w:ilvl w:val="0"/>
                <w:numId w:val="57"/>
              </w:numPr>
              <w:spacing w:after="0" w:line="240" w:lineRule="auto"/>
              <w:rPr>
                <w:rFonts w:ascii="Calibri" w:hAnsi="Calibri"/>
              </w:rPr>
            </w:pPr>
            <w:r w:rsidRPr="006C2148">
              <w:t>Поддержание вокруг школы экологически благоприятной, «зеленой зоны».</w:t>
            </w:r>
          </w:p>
        </w:tc>
        <w:tc>
          <w:tcPr>
            <w:tcW w:w="3577" w:type="dxa"/>
          </w:tcPr>
          <w:p w:rsidR="00EB5FDA" w:rsidRPr="00D73630" w:rsidRDefault="00EB5FDA" w:rsidP="0055009E">
            <w:pPr>
              <w:pStyle w:val="af7"/>
              <w:numPr>
                <w:ilvl w:val="0"/>
                <w:numId w:val="58"/>
              </w:numPr>
              <w:spacing w:after="0" w:line="240" w:lineRule="auto"/>
              <w:rPr>
                <w:lang w:val="ru-RU"/>
              </w:rPr>
            </w:pPr>
            <w:r w:rsidRPr="00D73630">
              <w:rPr>
                <w:lang w:val="ru-RU"/>
              </w:rPr>
              <w:t xml:space="preserve">Путешествие по экологической тропе, </w:t>
            </w:r>
          </w:p>
          <w:p w:rsidR="00EB5FDA" w:rsidRPr="00D73630" w:rsidRDefault="00EB5FDA" w:rsidP="0055009E">
            <w:pPr>
              <w:pStyle w:val="af7"/>
              <w:numPr>
                <w:ilvl w:val="0"/>
                <w:numId w:val="58"/>
              </w:numPr>
              <w:spacing w:after="0" w:line="240" w:lineRule="auto"/>
              <w:rPr>
                <w:lang w:val="ru-RU"/>
              </w:rPr>
            </w:pPr>
            <w:r w:rsidRPr="00D73630">
              <w:rPr>
                <w:lang w:val="ru-RU"/>
              </w:rPr>
              <w:t>Экологический десант,</w:t>
            </w:r>
          </w:p>
          <w:p w:rsidR="00EB5FDA" w:rsidRPr="00D73630" w:rsidRDefault="00EB5FDA" w:rsidP="0055009E">
            <w:pPr>
              <w:pStyle w:val="af7"/>
              <w:numPr>
                <w:ilvl w:val="0"/>
                <w:numId w:val="58"/>
              </w:numPr>
              <w:spacing w:after="0" w:line="240" w:lineRule="auto"/>
              <w:rPr>
                <w:lang w:val="ru-RU"/>
              </w:rPr>
            </w:pPr>
            <w:r w:rsidRPr="00D73630">
              <w:rPr>
                <w:lang w:val="ru-RU"/>
              </w:rPr>
              <w:t>Акция «Цветник школы»,</w:t>
            </w:r>
          </w:p>
          <w:p w:rsidR="00EB5FDA" w:rsidRPr="00D73630" w:rsidRDefault="00EB5FDA" w:rsidP="0055009E">
            <w:pPr>
              <w:pStyle w:val="af7"/>
              <w:numPr>
                <w:ilvl w:val="0"/>
                <w:numId w:val="58"/>
              </w:numPr>
              <w:spacing w:after="0" w:line="240" w:lineRule="auto"/>
              <w:rPr>
                <w:lang w:val="ru-RU"/>
              </w:rPr>
            </w:pPr>
            <w:r w:rsidRPr="00D73630">
              <w:rPr>
                <w:lang w:val="ru-RU"/>
              </w:rPr>
              <w:t>Игровая вертушка «Экологический серпантин».</w:t>
            </w:r>
          </w:p>
          <w:p w:rsidR="00EB5FDA" w:rsidRPr="00D73630" w:rsidRDefault="00EB5FDA" w:rsidP="0055009E">
            <w:pPr>
              <w:pStyle w:val="af7"/>
              <w:numPr>
                <w:ilvl w:val="0"/>
                <w:numId w:val="58"/>
              </w:numPr>
              <w:spacing w:after="0" w:line="240" w:lineRule="auto"/>
              <w:rPr>
                <w:lang w:val="ru-RU"/>
              </w:rPr>
            </w:pPr>
            <w:r w:rsidRPr="00D73630">
              <w:rPr>
                <w:lang w:val="ru-RU"/>
              </w:rPr>
              <w:t>Экологическое ассорти</w:t>
            </w:r>
          </w:p>
          <w:p w:rsidR="00EB5FDA" w:rsidRPr="00D73630" w:rsidRDefault="00EB5FDA" w:rsidP="0055009E">
            <w:pPr>
              <w:pStyle w:val="af7"/>
              <w:numPr>
                <w:ilvl w:val="0"/>
                <w:numId w:val="59"/>
              </w:numPr>
              <w:spacing w:after="0" w:line="240" w:lineRule="auto"/>
              <w:jc w:val="left"/>
              <w:rPr>
                <w:rFonts w:ascii="Calibri" w:hAnsi="Calibri"/>
                <w:lang w:val="ru-RU"/>
              </w:rPr>
            </w:pPr>
            <w:r w:rsidRPr="00D73630">
              <w:rPr>
                <w:lang w:val="ru-RU"/>
              </w:rPr>
              <w:t>Зелёный патруль</w:t>
            </w:r>
          </w:p>
        </w:tc>
        <w:tc>
          <w:tcPr>
            <w:tcW w:w="2937" w:type="dxa"/>
          </w:tcPr>
          <w:p w:rsidR="00EB5FDA" w:rsidRPr="006C2148" w:rsidRDefault="00EB5FDA" w:rsidP="0055009E">
            <w:pPr>
              <w:numPr>
                <w:ilvl w:val="0"/>
                <w:numId w:val="60"/>
              </w:numPr>
              <w:spacing w:after="0" w:line="240" w:lineRule="auto"/>
              <w:jc w:val="left"/>
            </w:pPr>
            <w:r w:rsidRPr="006C2148">
              <w:t xml:space="preserve">Личность, </w:t>
            </w:r>
            <w:r w:rsidRPr="00D73630">
              <w:rPr>
                <w:color w:val="000000"/>
              </w:rPr>
              <w:t>с высоким уровнем развития бережного отношения к окружающей среде.</w:t>
            </w:r>
          </w:p>
          <w:p w:rsidR="00EB5FDA" w:rsidRPr="00D73630" w:rsidRDefault="00EB5FDA" w:rsidP="0055009E">
            <w:pPr>
              <w:spacing w:after="0" w:line="240" w:lineRule="auto"/>
              <w:ind w:left="720"/>
              <w:rPr>
                <w:rFonts w:ascii="Calibri" w:hAnsi="Calibri"/>
              </w:rPr>
            </w:pPr>
          </w:p>
        </w:tc>
      </w:tr>
      <w:tr w:rsidR="00EB5FDA" w:rsidRPr="00D73630" w:rsidTr="00BF6898">
        <w:tc>
          <w:tcPr>
            <w:tcW w:w="9889" w:type="dxa"/>
            <w:gridSpan w:val="3"/>
          </w:tcPr>
          <w:p w:rsidR="00EB5FDA" w:rsidRPr="006C2148" w:rsidRDefault="00EB5FDA" w:rsidP="0055009E">
            <w:pPr>
              <w:pStyle w:val="af0"/>
              <w:spacing w:before="0" w:after="0"/>
              <w:ind w:firstLine="709"/>
            </w:pPr>
            <w:r w:rsidRPr="00D73630">
              <w:rPr>
                <w:sz w:val="28"/>
                <w:szCs w:val="28"/>
              </w:rPr>
              <w:t xml:space="preserve">Важным направлением воспитательной работы в лагере является экологической деятельность, объединяющая детей по интересам в малые группы. Организация экологической деятельности лагеря носит вариативный характер, то есть в период  смены работают прогулки по экологической тропе. </w:t>
            </w:r>
          </w:p>
        </w:tc>
      </w:tr>
    </w:tbl>
    <w:p w:rsidR="00EB5FDA" w:rsidRDefault="00EB5FDA" w:rsidP="00EB5FDA">
      <w:pPr>
        <w:spacing w:after="0" w:line="240" w:lineRule="auto"/>
        <w:rPr>
          <w:rFonts w:eastAsia="Times New Roman"/>
        </w:rPr>
      </w:pPr>
    </w:p>
    <w:p w:rsidR="00EB5FDA" w:rsidRDefault="00EB5FDA" w:rsidP="00EB5FDA">
      <w:pPr>
        <w:spacing w:after="0" w:line="240" w:lineRule="auto"/>
        <w:rPr>
          <w:rFonts w:eastAsia="Times New Roman"/>
        </w:rPr>
      </w:pPr>
    </w:p>
    <w:p w:rsidR="00EB5FDA" w:rsidRPr="005A66C1" w:rsidRDefault="00EB5FDA" w:rsidP="00EB5FDA">
      <w:pPr>
        <w:spacing w:after="0" w:line="240" w:lineRule="auto"/>
      </w:pPr>
    </w:p>
    <w:p w:rsidR="00EB5FDA" w:rsidRPr="0055009E" w:rsidRDefault="00EB5FDA" w:rsidP="00EB5FDA">
      <w:pPr>
        <w:spacing w:after="0" w:line="240" w:lineRule="auto"/>
      </w:pPr>
    </w:p>
    <w:p w:rsidR="00EB5FDA" w:rsidRPr="0055009E" w:rsidRDefault="00EB5FDA" w:rsidP="00EB5FDA">
      <w:pPr>
        <w:spacing w:after="0" w:line="240" w:lineRule="auto"/>
      </w:pPr>
    </w:p>
    <w:p w:rsidR="00EB5FDA" w:rsidRPr="0055009E" w:rsidRDefault="00EB5FDA" w:rsidP="00EB5FDA">
      <w:pPr>
        <w:spacing w:after="0" w:line="240" w:lineRule="auto"/>
      </w:pPr>
      <w:r>
        <w:t xml:space="preserve">                              </w:t>
      </w:r>
    </w:p>
    <w:p w:rsidR="00EB5FDA" w:rsidRPr="0055009E" w:rsidRDefault="00EB5FDA" w:rsidP="00EB5FDA">
      <w:pPr>
        <w:spacing w:after="0" w:line="240" w:lineRule="auto"/>
      </w:pPr>
    </w:p>
    <w:p w:rsidR="00EB5FDA" w:rsidRPr="0055009E" w:rsidRDefault="00EB5FDA" w:rsidP="00EB5FDA">
      <w:pPr>
        <w:spacing w:after="0" w:line="240" w:lineRule="auto"/>
      </w:pPr>
    </w:p>
    <w:p w:rsidR="00EB5FDA" w:rsidRPr="0055009E" w:rsidRDefault="00EB5FDA" w:rsidP="00EB5FDA">
      <w:pPr>
        <w:spacing w:after="0" w:line="240" w:lineRule="auto"/>
      </w:pPr>
    </w:p>
    <w:p w:rsidR="00EB5FDA" w:rsidRPr="0055009E" w:rsidRDefault="00EB5FDA" w:rsidP="00EB5FDA">
      <w:pPr>
        <w:spacing w:after="0" w:line="240" w:lineRule="auto"/>
      </w:pPr>
    </w:p>
    <w:p w:rsidR="00EB5FDA" w:rsidRPr="0055009E" w:rsidRDefault="00EB5FDA" w:rsidP="00EB5FDA">
      <w:pPr>
        <w:spacing w:after="0" w:line="240" w:lineRule="auto"/>
      </w:pPr>
    </w:p>
    <w:p w:rsidR="00EB5FDA" w:rsidRPr="0055009E" w:rsidRDefault="00EB5FDA" w:rsidP="00EB5FDA">
      <w:pPr>
        <w:spacing w:after="0" w:line="240" w:lineRule="auto"/>
      </w:pPr>
    </w:p>
    <w:p w:rsidR="00EB5FDA" w:rsidRPr="0055009E" w:rsidRDefault="00EB5FDA" w:rsidP="00EB5FDA">
      <w:pPr>
        <w:spacing w:after="0" w:line="240" w:lineRule="auto"/>
      </w:pPr>
    </w:p>
    <w:p w:rsidR="00EB5FDA" w:rsidRDefault="00EB5FDA" w:rsidP="00EB5FDA">
      <w:pPr>
        <w:spacing w:after="0" w:line="240" w:lineRule="auto"/>
      </w:pPr>
    </w:p>
    <w:p w:rsidR="00EB5FDA" w:rsidRDefault="00BF6898" w:rsidP="0055009E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8.Механизм</w:t>
      </w:r>
      <w:r w:rsidR="00EB5FDA">
        <w:rPr>
          <w:rFonts w:eastAsia="Times New Roman"/>
          <w:b/>
        </w:rPr>
        <w:t xml:space="preserve"> реализации программы</w:t>
      </w:r>
    </w:p>
    <w:p w:rsidR="00EB5FDA" w:rsidRPr="007A2D7B" w:rsidRDefault="00EB5FDA" w:rsidP="00EB5FDA">
      <w:pPr>
        <w:spacing w:after="0" w:line="240" w:lineRule="auto"/>
        <w:jc w:val="left"/>
        <w:rPr>
          <w:rFonts w:eastAsia="Times New Roman"/>
          <w:b/>
          <w:i/>
        </w:rPr>
      </w:pPr>
    </w:p>
    <w:p w:rsidR="00EB5FDA" w:rsidRDefault="00EB5FDA" w:rsidP="007A2D7B">
      <w:pPr>
        <w:widowControl w:val="0"/>
        <w:autoSpaceDE w:val="0"/>
        <w:autoSpaceDN w:val="0"/>
        <w:adjustRightInd w:val="0"/>
        <w:spacing w:after="0"/>
        <w:ind w:firstLine="902"/>
        <w:rPr>
          <w:rFonts w:ascii="Times New Roman CYR" w:hAnsi="Times New Roman CYR" w:cs="Times New Roman CYR"/>
        </w:rPr>
      </w:pPr>
      <w:r w:rsidRPr="007A2D7B">
        <w:rPr>
          <w:bCs/>
          <w:i/>
          <w:iCs/>
        </w:rPr>
        <w:t>«</w:t>
      </w:r>
      <w:r w:rsidRPr="007A2D7B">
        <w:rPr>
          <w:rFonts w:ascii="Times New Roman CYR" w:hAnsi="Times New Roman CYR" w:cs="Times New Roman CYR"/>
          <w:bCs/>
          <w:i/>
          <w:iCs/>
        </w:rPr>
        <w:t>Путешествие в мир славянской культуры</w:t>
      </w:r>
      <w:r w:rsidRPr="007A2D7B">
        <w:rPr>
          <w:bCs/>
          <w:i/>
          <w:iCs/>
        </w:rPr>
        <w:t>»</w:t>
      </w:r>
      <w:r w:rsidRPr="00C51367">
        <w:t xml:space="preserve"> </w:t>
      </w:r>
      <w:r w:rsidRPr="00C51367">
        <w:rPr>
          <w:rFonts w:ascii="Times New Roman CYR" w:hAnsi="Times New Roman CYR" w:cs="Times New Roman CYR"/>
        </w:rPr>
        <w:t>представляет собой традиционную лагерную смену - 1</w:t>
      </w:r>
      <w:r>
        <w:rPr>
          <w:rFonts w:ascii="Times New Roman CYR" w:hAnsi="Times New Roman CYR" w:cs="Times New Roman CYR"/>
        </w:rPr>
        <w:t>5</w:t>
      </w:r>
      <w:r w:rsidRPr="00C51367">
        <w:rPr>
          <w:rFonts w:ascii="Times New Roman CYR" w:hAnsi="Times New Roman CYR" w:cs="Times New Roman CYR"/>
        </w:rPr>
        <w:t xml:space="preserve"> дней, во время которой вся деятельность школьников будет направлена на приобщение их к миру славянской культуры в доступной занимательной форме.</w:t>
      </w:r>
    </w:p>
    <w:p w:rsidR="00EB5FDA" w:rsidRPr="00F360BE" w:rsidRDefault="00061ACC" w:rsidP="007A2D7B">
      <w:pPr>
        <w:widowControl w:val="0"/>
        <w:autoSpaceDE w:val="0"/>
        <w:autoSpaceDN w:val="0"/>
        <w:adjustRightInd w:val="0"/>
        <w:ind w:firstLine="900"/>
        <w:rPr>
          <w:rFonts w:ascii="Times New Roman CYR" w:hAnsi="Times New Roman CYR" w:cs="Times New Roman CYR"/>
        </w:rPr>
      </w:pPr>
      <w:r w:rsidRPr="00FF09F2">
        <w:rPr>
          <w:rFonts w:ascii="Times New Roman CYR" w:hAnsi="Times New Roman CYR" w:cs="Times New Roman CYR"/>
        </w:rPr>
        <w:t xml:space="preserve">                                    </w:t>
      </w:r>
      <w:r w:rsidR="00EB5FDA" w:rsidRPr="00F360BE">
        <w:rPr>
          <w:rFonts w:ascii="Times New Roman CYR" w:hAnsi="Times New Roman CYR" w:cs="Times New Roman CYR"/>
        </w:rPr>
        <w:t>Игр</w:t>
      </w:r>
      <w:r w:rsidR="00132F5B">
        <w:rPr>
          <w:rFonts w:ascii="Times New Roman CYR" w:hAnsi="Times New Roman CYR" w:cs="Times New Roman CYR"/>
        </w:rPr>
        <w:t>овой сюжет программы</w:t>
      </w:r>
    </w:p>
    <w:p w:rsidR="00EB5FDA" w:rsidRPr="00F360BE" w:rsidRDefault="00EB5FDA" w:rsidP="007A2D7B">
      <w:pPr>
        <w:ind w:firstLine="709"/>
        <w:rPr>
          <w:rFonts w:ascii="Times New Roman CYR" w:hAnsi="Times New Roman CYR" w:cs="Times New Roman CYR"/>
          <w:u w:val="single"/>
        </w:rPr>
      </w:pPr>
      <w:r w:rsidRPr="00F360BE">
        <w:rPr>
          <w:rFonts w:ascii="Times New Roman CYR" w:hAnsi="Times New Roman CYR" w:cs="Times New Roman CYR"/>
          <w:u w:val="single"/>
        </w:rPr>
        <w:t>Легенда смены:</w:t>
      </w:r>
    </w:p>
    <w:p w:rsidR="0055009E" w:rsidRDefault="00EB5FDA" w:rsidP="007A2D7B">
      <w:pPr>
        <w:pStyle w:val="sfst"/>
        <w:spacing w:before="0" w:beforeAutospacing="0" w:after="0" w:afterAutospacing="0"/>
        <w:ind w:firstLine="709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 w:rsidRPr="009A363A">
        <w:rPr>
          <w:rFonts w:ascii="Times New Roman CYR" w:hAnsi="Times New Roman CYR" w:cs="Times New Roman CYR"/>
          <w:iCs/>
          <w:sz w:val="28"/>
          <w:szCs w:val="28"/>
        </w:rPr>
        <w:t xml:space="preserve">Разбилось зеркало раздора, разлетелись осколки в разные стороны и поразили сердца некогда дружных и живших, как единое целое, народов: белорусов, украинцев, россиян, имевших в древности общее название – славяне. Глубоко в сердце застряли осколки, зародив в сердцах людей зависть, вражду и ненависть друг к другу. Забыли они про то,  что их когда-то объединяло, как они поддерживали друг друга в горе, как вместе радовались. Забыли, что «один в поле не воин». И повалились на их головы несчастья одно за другим. Не вынесли люди этого и обратились к древнейшему верховному божеству всех славян </w:t>
      </w:r>
      <w:r w:rsidRPr="009A363A">
        <w:rPr>
          <w:rFonts w:ascii="Times New Roman CYR" w:hAnsi="Times New Roman CYR" w:cs="Times New Roman CYR"/>
          <w:b/>
          <w:bCs/>
          <w:iCs/>
          <w:sz w:val="28"/>
          <w:szCs w:val="28"/>
        </w:rPr>
        <w:t xml:space="preserve">Роду </w:t>
      </w:r>
      <w:r w:rsidRPr="009A363A">
        <w:rPr>
          <w:rFonts w:ascii="Times New Roman CYR" w:hAnsi="Times New Roman CYR" w:cs="Times New Roman CYR"/>
          <w:bCs/>
          <w:iCs/>
          <w:sz w:val="28"/>
          <w:szCs w:val="28"/>
        </w:rPr>
        <w:t>с просьбой подска</w:t>
      </w:r>
      <w:r w:rsidR="007A2D7B">
        <w:rPr>
          <w:rFonts w:ascii="Times New Roman CYR" w:hAnsi="Times New Roman CYR" w:cs="Times New Roman CYR"/>
          <w:bCs/>
          <w:iCs/>
          <w:sz w:val="28"/>
          <w:szCs w:val="28"/>
        </w:rPr>
        <w:t>зать им, как же решить проблему:</w:t>
      </w:r>
    </w:p>
    <w:p w:rsidR="00EB5FDA" w:rsidRPr="009A363A" w:rsidRDefault="00EB5FDA" w:rsidP="0055009E">
      <w:pPr>
        <w:pStyle w:val="sfst"/>
        <w:spacing w:before="0" w:beforeAutospacing="0" w:after="0" w:afterAutospacing="0"/>
        <w:jc w:val="center"/>
        <w:rPr>
          <w:rFonts w:ascii="Times New Roman CYR" w:hAnsi="Times New Roman CYR" w:cs="Times New Roman CYR"/>
          <w:bCs/>
          <w:iCs/>
          <w:sz w:val="28"/>
          <w:szCs w:val="28"/>
        </w:rPr>
      </w:pPr>
      <w:r w:rsidRPr="009A363A">
        <w:rPr>
          <w:rFonts w:ascii="Times New Roman CYR" w:hAnsi="Times New Roman CYR" w:cs="Times New Roman CYR"/>
          <w:bCs/>
          <w:iCs/>
          <w:sz w:val="28"/>
          <w:szCs w:val="28"/>
        </w:rPr>
        <w:t xml:space="preserve">Бог вечный, вседержитель Род! </w:t>
      </w:r>
      <w:r w:rsidRPr="009A363A">
        <w:rPr>
          <w:rFonts w:ascii="Times New Roman CYR" w:hAnsi="Times New Roman CYR" w:cs="Times New Roman CYR"/>
          <w:bCs/>
          <w:iCs/>
          <w:sz w:val="28"/>
          <w:szCs w:val="28"/>
        </w:rPr>
        <w:br/>
        <w:t xml:space="preserve">Во всем, чему дано родиться, </w:t>
      </w:r>
      <w:r w:rsidRPr="009A363A">
        <w:rPr>
          <w:rFonts w:ascii="Times New Roman CYR" w:hAnsi="Times New Roman CYR" w:cs="Times New Roman CYR"/>
          <w:bCs/>
          <w:iCs/>
          <w:sz w:val="28"/>
          <w:szCs w:val="28"/>
        </w:rPr>
        <w:br/>
        <w:t>С мгновенья первого живет</w:t>
      </w:r>
      <w:proofErr w:type="gramStart"/>
      <w:r w:rsidRPr="009A363A">
        <w:rPr>
          <w:rFonts w:ascii="Times New Roman CYR" w:hAnsi="Times New Roman CYR" w:cs="Times New Roman CYR"/>
          <w:bCs/>
          <w:iCs/>
          <w:sz w:val="28"/>
          <w:szCs w:val="28"/>
        </w:rPr>
        <w:t xml:space="preserve"> </w:t>
      </w:r>
      <w:r w:rsidRPr="009A363A">
        <w:rPr>
          <w:rFonts w:ascii="Times New Roman CYR" w:hAnsi="Times New Roman CYR" w:cs="Times New Roman CYR"/>
          <w:bCs/>
          <w:iCs/>
          <w:sz w:val="28"/>
          <w:szCs w:val="28"/>
        </w:rPr>
        <w:br/>
        <w:t>Т</w:t>
      </w:r>
      <w:proofErr w:type="gramEnd"/>
      <w:r w:rsidRPr="009A363A">
        <w:rPr>
          <w:rFonts w:ascii="Times New Roman CYR" w:hAnsi="Times New Roman CYR" w:cs="Times New Roman CYR"/>
          <w:bCs/>
          <w:iCs/>
          <w:sz w:val="28"/>
          <w:szCs w:val="28"/>
        </w:rPr>
        <w:t xml:space="preserve">воя бессмертная частица! </w:t>
      </w:r>
      <w:r w:rsidRPr="009A363A">
        <w:rPr>
          <w:rFonts w:ascii="Times New Roman CYR" w:hAnsi="Times New Roman CYR" w:cs="Times New Roman CYR"/>
          <w:bCs/>
          <w:iCs/>
          <w:sz w:val="28"/>
          <w:szCs w:val="28"/>
        </w:rPr>
        <w:br/>
        <w:t>Тобой одухотворено</w:t>
      </w:r>
      <w:proofErr w:type="gramStart"/>
      <w:r w:rsidRPr="009A363A">
        <w:rPr>
          <w:rFonts w:ascii="Times New Roman CYR" w:hAnsi="Times New Roman CYR" w:cs="Times New Roman CYR"/>
          <w:bCs/>
          <w:iCs/>
          <w:sz w:val="28"/>
          <w:szCs w:val="28"/>
        </w:rPr>
        <w:t xml:space="preserve"> </w:t>
      </w:r>
      <w:r w:rsidRPr="009A363A">
        <w:rPr>
          <w:rFonts w:ascii="Times New Roman CYR" w:hAnsi="Times New Roman CYR" w:cs="Times New Roman CYR"/>
          <w:bCs/>
          <w:iCs/>
          <w:sz w:val="28"/>
          <w:szCs w:val="28"/>
        </w:rPr>
        <w:br/>
        <w:t>В</w:t>
      </w:r>
      <w:proofErr w:type="gramEnd"/>
      <w:r w:rsidRPr="009A363A">
        <w:rPr>
          <w:rFonts w:ascii="Times New Roman CYR" w:hAnsi="Times New Roman CYR" w:cs="Times New Roman CYR"/>
          <w:bCs/>
          <w:iCs/>
          <w:sz w:val="28"/>
          <w:szCs w:val="28"/>
        </w:rPr>
        <w:t xml:space="preserve">се, что живое от живого, - </w:t>
      </w:r>
      <w:r w:rsidRPr="009A363A">
        <w:rPr>
          <w:rFonts w:ascii="Times New Roman CYR" w:hAnsi="Times New Roman CYR" w:cs="Times New Roman CYR"/>
          <w:bCs/>
          <w:iCs/>
          <w:sz w:val="28"/>
          <w:szCs w:val="28"/>
        </w:rPr>
        <w:br/>
        <w:t xml:space="preserve">И в землю павшее зерно, </w:t>
      </w:r>
      <w:r w:rsidRPr="009A363A">
        <w:rPr>
          <w:rFonts w:ascii="Times New Roman CYR" w:hAnsi="Times New Roman CYR" w:cs="Times New Roman CYR"/>
          <w:bCs/>
          <w:iCs/>
          <w:sz w:val="28"/>
          <w:szCs w:val="28"/>
        </w:rPr>
        <w:br/>
        <w:t xml:space="preserve">И в сердце вспыхнувшее слово... </w:t>
      </w:r>
      <w:r w:rsidRPr="009A363A">
        <w:rPr>
          <w:rFonts w:ascii="Times New Roman CYR" w:hAnsi="Times New Roman CYR" w:cs="Times New Roman CYR"/>
          <w:bCs/>
          <w:iCs/>
          <w:sz w:val="28"/>
          <w:szCs w:val="28"/>
        </w:rPr>
        <w:br/>
        <w:t xml:space="preserve">Твой дух летал в </w:t>
      </w:r>
      <w:proofErr w:type="spellStart"/>
      <w:r w:rsidRPr="009A363A">
        <w:rPr>
          <w:rFonts w:ascii="Times New Roman CYR" w:hAnsi="Times New Roman CYR" w:cs="Times New Roman CYR"/>
          <w:bCs/>
          <w:iCs/>
          <w:sz w:val="28"/>
          <w:szCs w:val="28"/>
        </w:rPr>
        <w:t>безвидной</w:t>
      </w:r>
      <w:proofErr w:type="spellEnd"/>
      <w:r w:rsidRPr="009A363A">
        <w:rPr>
          <w:rFonts w:ascii="Times New Roman CYR" w:hAnsi="Times New Roman CYR" w:cs="Times New Roman CYR"/>
          <w:bCs/>
          <w:iCs/>
          <w:sz w:val="28"/>
          <w:szCs w:val="28"/>
        </w:rPr>
        <w:t xml:space="preserve"> мгле</w:t>
      </w:r>
      <w:proofErr w:type="gramStart"/>
      <w:r w:rsidRPr="009A363A">
        <w:rPr>
          <w:rFonts w:ascii="Times New Roman CYR" w:hAnsi="Times New Roman CYR" w:cs="Times New Roman CYR"/>
          <w:bCs/>
          <w:iCs/>
          <w:sz w:val="28"/>
          <w:szCs w:val="28"/>
        </w:rPr>
        <w:t xml:space="preserve"> </w:t>
      </w:r>
      <w:r w:rsidRPr="009A363A">
        <w:rPr>
          <w:rFonts w:ascii="Times New Roman CYR" w:hAnsi="Times New Roman CYR" w:cs="Times New Roman CYR"/>
          <w:bCs/>
          <w:iCs/>
          <w:sz w:val="28"/>
          <w:szCs w:val="28"/>
        </w:rPr>
        <w:br/>
        <w:t>Н</w:t>
      </w:r>
      <w:proofErr w:type="gramEnd"/>
      <w:r w:rsidRPr="009A363A">
        <w:rPr>
          <w:rFonts w:ascii="Times New Roman CYR" w:hAnsi="Times New Roman CYR" w:cs="Times New Roman CYR"/>
          <w:bCs/>
          <w:iCs/>
          <w:sz w:val="28"/>
          <w:szCs w:val="28"/>
        </w:rPr>
        <w:t xml:space="preserve">ад распростертою водою </w:t>
      </w:r>
      <w:r w:rsidRPr="009A363A">
        <w:rPr>
          <w:rFonts w:ascii="Times New Roman CYR" w:hAnsi="Times New Roman CYR" w:cs="Times New Roman CYR"/>
          <w:bCs/>
          <w:iCs/>
          <w:sz w:val="28"/>
          <w:szCs w:val="28"/>
        </w:rPr>
        <w:br/>
        <w:t xml:space="preserve">Томясь о будущей земле </w:t>
      </w:r>
      <w:r w:rsidRPr="009A363A">
        <w:rPr>
          <w:rFonts w:ascii="Times New Roman CYR" w:hAnsi="Times New Roman CYR" w:cs="Times New Roman CYR"/>
          <w:bCs/>
          <w:iCs/>
          <w:sz w:val="28"/>
          <w:szCs w:val="28"/>
        </w:rPr>
        <w:br/>
        <w:t xml:space="preserve">И небе с быстрою звездою... </w:t>
      </w:r>
      <w:r w:rsidRPr="009A363A">
        <w:rPr>
          <w:rFonts w:ascii="Times New Roman CYR" w:hAnsi="Times New Roman CYR" w:cs="Times New Roman CYR"/>
          <w:bCs/>
          <w:iCs/>
          <w:sz w:val="28"/>
          <w:szCs w:val="28"/>
        </w:rPr>
        <w:br/>
        <w:t xml:space="preserve">Мгновенье минуло, - и вот </w:t>
      </w:r>
      <w:r w:rsidRPr="009A363A">
        <w:rPr>
          <w:rFonts w:ascii="Times New Roman CYR" w:hAnsi="Times New Roman CYR" w:cs="Times New Roman CYR"/>
          <w:bCs/>
          <w:iCs/>
          <w:sz w:val="28"/>
          <w:szCs w:val="28"/>
        </w:rPr>
        <w:br/>
        <w:t>Ты в нас и с нами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, и над нами: 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br/>
      </w:r>
      <w:r w:rsidRPr="009A363A">
        <w:rPr>
          <w:rFonts w:ascii="Times New Roman CYR" w:hAnsi="Times New Roman CYR" w:cs="Times New Roman CYR"/>
          <w:bCs/>
          <w:iCs/>
          <w:sz w:val="28"/>
          <w:szCs w:val="28"/>
        </w:rPr>
        <w:t xml:space="preserve">Природа`, `родина`, `народ` - </w:t>
      </w:r>
      <w:r w:rsidRPr="009A363A">
        <w:rPr>
          <w:rFonts w:ascii="Times New Roman CYR" w:hAnsi="Times New Roman CYR" w:cs="Times New Roman CYR"/>
          <w:bCs/>
          <w:iCs/>
          <w:sz w:val="28"/>
          <w:szCs w:val="28"/>
        </w:rPr>
        <w:br/>
        <w:t>Все к Роду тянется корнями!</w:t>
      </w:r>
    </w:p>
    <w:p w:rsidR="00EB5FDA" w:rsidRPr="009A363A" w:rsidRDefault="00EB5FDA" w:rsidP="0055009E">
      <w:pPr>
        <w:pStyle w:val="sfst"/>
        <w:spacing w:before="0" w:beforeAutospacing="0" w:after="0" w:afterAutospacing="0"/>
        <w:jc w:val="center"/>
        <w:rPr>
          <w:rFonts w:ascii="Times New Roman CYR" w:hAnsi="Times New Roman CYR" w:cs="Times New Roman CYR"/>
          <w:bCs/>
          <w:iCs/>
          <w:sz w:val="28"/>
          <w:szCs w:val="28"/>
        </w:rPr>
      </w:pPr>
      <w:r w:rsidRPr="009A363A">
        <w:rPr>
          <w:rFonts w:ascii="Times New Roman CYR" w:hAnsi="Times New Roman CYR" w:cs="Times New Roman CYR"/>
          <w:bCs/>
          <w:iCs/>
          <w:sz w:val="28"/>
          <w:szCs w:val="28"/>
        </w:rPr>
        <w:t>Бог вечный, вседержитель Род!</w:t>
      </w:r>
      <w:r w:rsidRPr="009A363A">
        <w:rPr>
          <w:rFonts w:ascii="Times New Roman CYR" w:hAnsi="Times New Roman CYR" w:cs="Times New Roman CYR"/>
          <w:bCs/>
          <w:iCs/>
          <w:sz w:val="28"/>
          <w:szCs w:val="28"/>
        </w:rPr>
        <w:br/>
        <w:t>Что делать нам, скажи на милость</w:t>
      </w:r>
    </w:p>
    <w:p w:rsidR="00EB5FDA" w:rsidRDefault="00EB5FDA" w:rsidP="0055009E">
      <w:pPr>
        <w:pStyle w:val="sfst"/>
        <w:spacing w:before="0" w:beforeAutospacing="0" w:after="0" w:afterAutospacing="0"/>
        <w:jc w:val="center"/>
        <w:rPr>
          <w:rFonts w:ascii="Times New Roman CYR" w:hAnsi="Times New Roman CYR" w:cs="Times New Roman CYR"/>
          <w:bCs/>
          <w:iCs/>
          <w:sz w:val="28"/>
          <w:szCs w:val="28"/>
        </w:rPr>
      </w:pPr>
      <w:r w:rsidRPr="009A363A">
        <w:rPr>
          <w:rFonts w:ascii="Times New Roman CYR" w:hAnsi="Times New Roman CYR" w:cs="Times New Roman CYR"/>
          <w:bCs/>
          <w:iCs/>
          <w:sz w:val="28"/>
          <w:szCs w:val="28"/>
        </w:rPr>
        <w:t>Ты научи, как избежать</w:t>
      </w:r>
    </w:p>
    <w:p w:rsidR="00EB5FDA" w:rsidRDefault="00EB5FDA" w:rsidP="0055009E">
      <w:pPr>
        <w:pStyle w:val="sfst"/>
        <w:spacing w:before="0" w:beforeAutospacing="0" w:after="0" w:afterAutospacing="0"/>
        <w:jc w:val="center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>То зло, что в душах поселилось.</w:t>
      </w:r>
    </w:p>
    <w:p w:rsidR="00EB5FDA" w:rsidRDefault="00EB5FDA" w:rsidP="00EB5FDA">
      <w:pPr>
        <w:pStyle w:val="sfst"/>
        <w:spacing w:before="0" w:beforeAutospacing="0" w:after="0" w:afterAutospacing="0"/>
        <w:ind w:firstLine="708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>И он ответил им так:</w:t>
      </w:r>
    </w:p>
    <w:p w:rsidR="00EB5FDA" w:rsidRPr="001520A9" w:rsidRDefault="00EB5FDA" w:rsidP="0055009E">
      <w:pPr>
        <w:pStyle w:val="sfst"/>
        <w:spacing w:before="0" w:beforeAutospacing="0" w:after="0" w:afterAutospacing="0"/>
        <w:jc w:val="center"/>
        <w:rPr>
          <w:rFonts w:ascii="Times New Roman CYR" w:hAnsi="Times New Roman CYR" w:cs="Times New Roman CYR"/>
          <w:iCs/>
          <w:sz w:val="28"/>
          <w:szCs w:val="28"/>
        </w:rPr>
      </w:pPr>
      <w:r w:rsidRPr="001520A9">
        <w:rPr>
          <w:rFonts w:ascii="Times New Roman CYR" w:hAnsi="Times New Roman CYR" w:cs="Times New Roman CYR"/>
          <w:iCs/>
          <w:sz w:val="28"/>
          <w:szCs w:val="28"/>
        </w:rPr>
        <w:t>Давно уж повелось из Киевской Руси,</w:t>
      </w:r>
    </w:p>
    <w:p w:rsidR="00EB5FDA" w:rsidRPr="001520A9" w:rsidRDefault="00EB5FDA" w:rsidP="0055009E">
      <w:pPr>
        <w:pStyle w:val="sfst"/>
        <w:spacing w:before="0" w:beforeAutospacing="0" w:after="0" w:afterAutospacing="0"/>
        <w:jc w:val="center"/>
        <w:rPr>
          <w:rFonts w:ascii="Times New Roman CYR" w:hAnsi="Times New Roman CYR" w:cs="Times New Roman CYR"/>
          <w:iCs/>
          <w:sz w:val="28"/>
          <w:szCs w:val="28"/>
        </w:rPr>
      </w:pPr>
      <w:r w:rsidRPr="001520A9">
        <w:rPr>
          <w:rFonts w:ascii="Times New Roman CYR" w:hAnsi="Times New Roman CYR" w:cs="Times New Roman CYR"/>
          <w:iCs/>
          <w:sz w:val="28"/>
          <w:szCs w:val="28"/>
        </w:rPr>
        <w:t xml:space="preserve">Что жить славянам лучше в </w:t>
      </w:r>
      <w:r w:rsidR="007A2D7B" w:rsidRPr="001520A9">
        <w:rPr>
          <w:rFonts w:ascii="Times New Roman CYR" w:hAnsi="Times New Roman CYR" w:cs="Times New Roman CYR"/>
          <w:iCs/>
          <w:sz w:val="28"/>
          <w:szCs w:val="28"/>
        </w:rPr>
        <w:t>единенье</w:t>
      </w:r>
      <w:r w:rsidRPr="001520A9">
        <w:rPr>
          <w:rFonts w:ascii="Times New Roman CYR" w:hAnsi="Times New Roman CYR" w:cs="Times New Roman CYR"/>
          <w:iCs/>
          <w:sz w:val="28"/>
          <w:szCs w:val="28"/>
        </w:rPr>
        <w:t>.</w:t>
      </w:r>
    </w:p>
    <w:p w:rsidR="00EB5FDA" w:rsidRPr="001520A9" w:rsidRDefault="00EB5FDA" w:rsidP="0055009E">
      <w:pPr>
        <w:pStyle w:val="sfst"/>
        <w:spacing w:before="0" w:beforeAutospacing="0" w:after="0" w:afterAutospacing="0"/>
        <w:jc w:val="center"/>
        <w:rPr>
          <w:rFonts w:ascii="Times New Roman CYR" w:hAnsi="Times New Roman CYR" w:cs="Times New Roman CYR"/>
          <w:iCs/>
          <w:sz w:val="28"/>
          <w:szCs w:val="28"/>
        </w:rPr>
      </w:pPr>
      <w:r w:rsidRPr="001520A9">
        <w:rPr>
          <w:rFonts w:ascii="Times New Roman CYR" w:hAnsi="Times New Roman CYR" w:cs="Times New Roman CYR"/>
          <w:iCs/>
          <w:sz w:val="28"/>
          <w:szCs w:val="28"/>
        </w:rPr>
        <w:lastRenderedPageBreak/>
        <w:t>Кто б ни были они, кого ты ни спроси,</w:t>
      </w:r>
    </w:p>
    <w:p w:rsidR="00EB5FDA" w:rsidRPr="001520A9" w:rsidRDefault="00EB5FDA" w:rsidP="0055009E">
      <w:pPr>
        <w:pStyle w:val="sfst"/>
        <w:spacing w:before="0" w:beforeAutospacing="0" w:after="0" w:afterAutospacing="0"/>
        <w:jc w:val="center"/>
        <w:rPr>
          <w:rFonts w:ascii="Times New Roman CYR" w:hAnsi="Times New Roman CYR" w:cs="Times New Roman CYR"/>
          <w:iCs/>
          <w:sz w:val="28"/>
          <w:szCs w:val="28"/>
        </w:rPr>
      </w:pPr>
      <w:r w:rsidRPr="001520A9">
        <w:rPr>
          <w:rFonts w:ascii="Times New Roman CYR" w:hAnsi="Times New Roman CYR" w:cs="Times New Roman CYR"/>
          <w:iCs/>
          <w:sz w:val="28"/>
          <w:szCs w:val="28"/>
        </w:rPr>
        <w:t xml:space="preserve">Всегда дружнее, если в </w:t>
      </w:r>
      <w:r w:rsidR="007A2D7B" w:rsidRPr="001520A9">
        <w:rPr>
          <w:rFonts w:ascii="Times New Roman CYR" w:hAnsi="Times New Roman CYR" w:cs="Times New Roman CYR"/>
          <w:iCs/>
          <w:sz w:val="28"/>
          <w:szCs w:val="28"/>
        </w:rPr>
        <w:t>окруженье</w:t>
      </w:r>
      <w:r w:rsidRPr="001520A9">
        <w:rPr>
          <w:rFonts w:ascii="Times New Roman CYR" w:hAnsi="Times New Roman CYR" w:cs="Times New Roman CYR"/>
          <w:iCs/>
          <w:sz w:val="28"/>
          <w:szCs w:val="28"/>
        </w:rPr>
        <w:t>.</w:t>
      </w:r>
    </w:p>
    <w:p w:rsidR="00EB5FDA" w:rsidRPr="001520A9" w:rsidRDefault="00EB5FDA" w:rsidP="00EB5FDA">
      <w:pPr>
        <w:pStyle w:val="sfst"/>
        <w:spacing w:before="0" w:beforeAutospacing="0" w:after="0" w:afterAutospacing="0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</w:p>
    <w:p w:rsidR="00EB5FDA" w:rsidRPr="009A363A" w:rsidRDefault="00EB5FDA" w:rsidP="007A2D7B">
      <w:pPr>
        <w:pStyle w:val="sfst"/>
        <w:spacing w:before="0" w:beforeAutospacing="0" w:after="0" w:afterAutospacing="0"/>
        <w:ind w:firstLine="708"/>
        <w:jc w:val="both"/>
        <w:rPr>
          <w:rFonts w:ascii="Times New Roman CYR" w:hAnsi="Times New Roman CYR" w:cs="Times New Roman CYR"/>
          <w:iCs/>
          <w:sz w:val="28"/>
          <w:szCs w:val="28"/>
        </w:rPr>
      </w:pPr>
      <w:r w:rsidRPr="009A363A">
        <w:rPr>
          <w:rFonts w:ascii="Times New Roman CYR" w:hAnsi="Times New Roman CYR" w:cs="Times New Roman CYR"/>
          <w:iCs/>
          <w:sz w:val="28"/>
          <w:szCs w:val="28"/>
        </w:rPr>
        <w:t xml:space="preserve">Но люди начисто забыли, такие слова, как «единение» и «дружба». Род понял, что так просто извлечь из их сердец осколки зеркала раздора не удастся, что славян учить жить в единении нужно заново. И он решил перенести их в те далёкие-далёкие времена, когда все они жили племенами, и эти племена дружили друг с другом. </w:t>
      </w:r>
    </w:p>
    <w:p w:rsidR="00EB5FDA" w:rsidRDefault="00EB5FDA" w:rsidP="00EB5FDA">
      <w:pPr>
        <w:pStyle w:val="sfst"/>
        <w:spacing w:before="0" w:beforeAutospacing="0" w:after="0" w:afterAutospacing="0"/>
        <w:rPr>
          <w:rFonts w:ascii="Times New Roman CYR" w:hAnsi="Times New Roman CYR" w:cs="Times New Roman CYR"/>
          <w:iCs/>
          <w:sz w:val="28"/>
          <w:szCs w:val="28"/>
        </w:rPr>
      </w:pPr>
    </w:p>
    <w:p w:rsidR="00EB5FDA" w:rsidRPr="009A363A" w:rsidRDefault="007A2D7B" w:rsidP="007A2D7B">
      <w:pPr>
        <w:pStyle w:val="sfst"/>
        <w:spacing w:before="0" w:beforeAutospacing="0" w:after="0" w:afterAutospacing="0"/>
        <w:ind w:left="-142" w:firstLine="142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И ответили славяне:</w:t>
      </w:r>
    </w:p>
    <w:p w:rsidR="00EB5FDA" w:rsidRPr="009A363A" w:rsidRDefault="00EB5FDA" w:rsidP="0055009E">
      <w:pPr>
        <w:pStyle w:val="sfst"/>
        <w:spacing w:before="0" w:beforeAutospacing="0" w:after="0" w:afterAutospacing="0"/>
        <w:jc w:val="center"/>
        <w:rPr>
          <w:rFonts w:ascii="Times New Roman CYR" w:hAnsi="Times New Roman CYR" w:cs="Times New Roman CYR"/>
          <w:iCs/>
          <w:sz w:val="28"/>
          <w:szCs w:val="28"/>
        </w:rPr>
      </w:pPr>
      <w:r w:rsidRPr="009A363A">
        <w:rPr>
          <w:rFonts w:ascii="Times New Roman CYR" w:hAnsi="Times New Roman CYR" w:cs="Times New Roman CYR"/>
          <w:iCs/>
          <w:sz w:val="28"/>
          <w:szCs w:val="28"/>
        </w:rPr>
        <w:t>Стоит нам объединяться,</w:t>
      </w:r>
    </w:p>
    <w:p w:rsidR="00EB5FDA" w:rsidRPr="009A363A" w:rsidRDefault="00EB5FDA" w:rsidP="0055009E">
      <w:pPr>
        <w:pStyle w:val="sfst"/>
        <w:spacing w:before="0" w:beforeAutospacing="0" w:after="0" w:afterAutospacing="0"/>
        <w:jc w:val="center"/>
        <w:rPr>
          <w:rFonts w:ascii="Times New Roman CYR" w:hAnsi="Times New Roman CYR" w:cs="Times New Roman CYR"/>
          <w:iCs/>
          <w:sz w:val="28"/>
          <w:szCs w:val="28"/>
        </w:rPr>
      </w:pPr>
      <w:r w:rsidRPr="009A363A">
        <w:rPr>
          <w:rFonts w:ascii="Times New Roman CYR" w:hAnsi="Times New Roman CYR" w:cs="Times New Roman CYR"/>
          <w:iCs/>
          <w:sz w:val="28"/>
          <w:szCs w:val="28"/>
        </w:rPr>
        <w:t>Чтоб сильнее, крепче стать,</w:t>
      </w:r>
    </w:p>
    <w:p w:rsidR="00EB5FDA" w:rsidRPr="009A363A" w:rsidRDefault="00EB5FDA" w:rsidP="0055009E">
      <w:pPr>
        <w:pStyle w:val="sfst"/>
        <w:spacing w:before="0" w:beforeAutospacing="0" w:after="0" w:afterAutospacing="0"/>
        <w:jc w:val="center"/>
        <w:rPr>
          <w:rFonts w:ascii="Times New Roman CYR" w:hAnsi="Times New Roman CYR" w:cs="Times New Roman CYR"/>
          <w:iCs/>
          <w:sz w:val="28"/>
          <w:szCs w:val="28"/>
        </w:rPr>
      </w:pPr>
      <w:r w:rsidRPr="009A363A">
        <w:rPr>
          <w:rFonts w:ascii="Times New Roman CYR" w:hAnsi="Times New Roman CYR" w:cs="Times New Roman CYR"/>
          <w:iCs/>
          <w:sz w:val="28"/>
          <w:szCs w:val="28"/>
        </w:rPr>
        <w:t>И бессмысленно стараться:</w:t>
      </w:r>
    </w:p>
    <w:p w:rsidR="00EB5FDA" w:rsidRPr="009A363A" w:rsidRDefault="00EB5FDA" w:rsidP="0055009E">
      <w:pPr>
        <w:pStyle w:val="sfst"/>
        <w:spacing w:before="0" w:beforeAutospacing="0" w:after="0" w:afterAutospacing="0"/>
        <w:jc w:val="center"/>
        <w:rPr>
          <w:rFonts w:ascii="Times New Roman CYR" w:hAnsi="Times New Roman CYR" w:cs="Times New Roman CYR"/>
          <w:iCs/>
          <w:sz w:val="28"/>
          <w:szCs w:val="28"/>
        </w:rPr>
      </w:pPr>
      <w:r w:rsidRPr="009A363A">
        <w:rPr>
          <w:rFonts w:ascii="Times New Roman CYR" w:hAnsi="Times New Roman CYR" w:cs="Times New Roman CYR"/>
          <w:iCs/>
          <w:sz w:val="28"/>
          <w:szCs w:val="28"/>
        </w:rPr>
        <w:t>Дружбы нашей не отнять.</w:t>
      </w:r>
    </w:p>
    <w:p w:rsidR="00EB5FDA" w:rsidRPr="009A363A" w:rsidRDefault="00EB5FDA" w:rsidP="0055009E">
      <w:pPr>
        <w:pStyle w:val="sfst"/>
        <w:spacing w:before="0" w:beforeAutospacing="0" w:after="0" w:afterAutospacing="0"/>
        <w:jc w:val="center"/>
        <w:rPr>
          <w:rFonts w:ascii="Times New Roman CYR" w:hAnsi="Times New Roman CYR" w:cs="Times New Roman CYR"/>
          <w:iCs/>
          <w:sz w:val="28"/>
          <w:szCs w:val="28"/>
        </w:rPr>
      </w:pPr>
    </w:p>
    <w:p w:rsidR="00EB5FDA" w:rsidRPr="009A363A" w:rsidRDefault="00EB5FDA" w:rsidP="0055009E">
      <w:pPr>
        <w:pStyle w:val="sfst"/>
        <w:spacing w:before="0" w:beforeAutospacing="0" w:after="0" w:afterAutospacing="0"/>
        <w:jc w:val="center"/>
        <w:rPr>
          <w:rFonts w:ascii="Times New Roman CYR" w:hAnsi="Times New Roman CYR" w:cs="Times New Roman CYR"/>
          <w:iCs/>
          <w:sz w:val="28"/>
          <w:szCs w:val="28"/>
        </w:rPr>
      </w:pPr>
      <w:r w:rsidRPr="009A363A">
        <w:rPr>
          <w:rFonts w:ascii="Times New Roman CYR" w:hAnsi="Times New Roman CYR" w:cs="Times New Roman CYR"/>
          <w:iCs/>
          <w:sz w:val="28"/>
          <w:szCs w:val="28"/>
        </w:rPr>
        <w:t>Все славяне духом вместе,</w:t>
      </w:r>
    </w:p>
    <w:p w:rsidR="00EB5FDA" w:rsidRPr="009A363A" w:rsidRDefault="00EB5FDA" w:rsidP="0055009E">
      <w:pPr>
        <w:pStyle w:val="sfst"/>
        <w:spacing w:before="0" w:beforeAutospacing="0" w:after="0" w:afterAutospacing="0"/>
        <w:jc w:val="center"/>
        <w:rPr>
          <w:rFonts w:ascii="Times New Roman CYR" w:hAnsi="Times New Roman CYR" w:cs="Times New Roman CYR"/>
          <w:iCs/>
          <w:sz w:val="28"/>
          <w:szCs w:val="28"/>
        </w:rPr>
      </w:pPr>
      <w:r w:rsidRPr="009A363A">
        <w:rPr>
          <w:rFonts w:ascii="Times New Roman CYR" w:hAnsi="Times New Roman CYR" w:cs="Times New Roman CYR"/>
          <w:iCs/>
          <w:sz w:val="28"/>
          <w:szCs w:val="28"/>
        </w:rPr>
        <w:t>Было так и будет ввек,</w:t>
      </w:r>
    </w:p>
    <w:p w:rsidR="00EB5FDA" w:rsidRPr="009A363A" w:rsidRDefault="00EB5FDA" w:rsidP="0055009E">
      <w:pPr>
        <w:pStyle w:val="sfst"/>
        <w:spacing w:before="0" w:beforeAutospacing="0" w:after="0" w:afterAutospacing="0"/>
        <w:jc w:val="center"/>
        <w:rPr>
          <w:rFonts w:ascii="Times New Roman CYR" w:hAnsi="Times New Roman CYR" w:cs="Times New Roman CYR"/>
          <w:iCs/>
          <w:sz w:val="28"/>
          <w:szCs w:val="28"/>
        </w:rPr>
      </w:pPr>
      <w:r w:rsidRPr="009A363A">
        <w:rPr>
          <w:rFonts w:ascii="Times New Roman CYR" w:hAnsi="Times New Roman CYR" w:cs="Times New Roman CYR"/>
          <w:iCs/>
          <w:sz w:val="28"/>
          <w:szCs w:val="28"/>
        </w:rPr>
        <w:t>Схоже все: стихи и песни,</w:t>
      </w:r>
    </w:p>
    <w:p w:rsidR="00EB5FDA" w:rsidRPr="009A363A" w:rsidRDefault="00EB5FDA" w:rsidP="0055009E">
      <w:pPr>
        <w:pStyle w:val="sfst"/>
        <w:spacing w:before="0" w:beforeAutospacing="0" w:after="0" w:afterAutospacing="0"/>
        <w:jc w:val="center"/>
        <w:rPr>
          <w:rFonts w:ascii="Times New Roman CYR" w:hAnsi="Times New Roman CYR" w:cs="Times New Roman CYR"/>
          <w:iCs/>
          <w:sz w:val="28"/>
          <w:szCs w:val="28"/>
        </w:rPr>
      </w:pPr>
      <w:r w:rsidRPr="009A363A">
        <w:rPr>
          <w:rFonts w:ascii="Times New Roman CYR" w:hAnsi="Times New Roman CYR" w:cs="Times New Roman CYR"/>
          <w:iCs/>
          <w:sz w:val="28"/>
          <w:szCs w:val="28"/>
        </w:rPr>
        <w:t>Дружбой счастлив человек.</w:t>
      </w:r>
    </w:p>
    <w:p w:rsidR="00EB5FDA" w:rsidRPr="009A363A" w:rsidRDefault="00EB5FDA" w:rsidP="00EB5FDA">
      <w:pPr>
        <w:pStyle w:val="sfst"/>
        <w:spacing w:before="0" w:beforeAutospacing="0" w:after="0" w:afterAutospacing="0"/>
        <w:rPr>
          <w:rFonts w:ascii="Times New Roman CYR" w:hAnsi="Times New Roman CYR" w:cs="Times New Roman CYR"/>
          <w:iCs/>
          <w:sz w:val="28"/>
          <w:szCs w:val="28"/>
        </w:rPr>
      </w:pPr>
    </w:p>
    <w:p w:rsidR="00EB5FDA" w:rsidRPr="009A363A" w:rsidRDefault="00EB5FDA" w:rsidP="007A2D7B">
      <w:pPr>
        <w:pStyle w:val="sfst"/>
        <w:spacing w:before="0" w:beforeAutospacing="0" w:after="0" w:afterAutospacing="0"/>
        <w:ind w:firstLine="708"/>
        <w:jc w:val="both"/>
        <w:rPr>
          <w:rFonts w:ascii="Times New Roman CYR" w:hAnsi="Times New Roman CYR" w:cs="Times New Roman CYR"/>
          <w:iCs/>
          <w:sz w:val="28"/>
          <w:szCs w:val="28"/>
        </w:rPr>
      </w:pPr>
      <w:r w:rsidRPr="009A363A">
        <w:rPr>
          <w:rFonts w:ascii="Times New Roman CYR" w:hAnsi="Times New Roman CYR" w:cs="Times New Roman CYR"/>
          <w:iCs/>
          <w:sz w:val="28"/>
          <w:szCs w:val="28"/>
        </w:rPr>
        <w:t>В течени</w:t>
      </w:r>
      <w:proofErr w:type="gramStart"/>
      <w:r w:rsidRPr="009A363A">
        <w:rPr>
          <w:rFonts w:ascii="Times New Roman CYR" w:hAnsi="Times New Roman CYR" w:cs="Times New Roman CYR"/>
          <w:iCs/>
          <w:sz w:val="28"/>
          <w:szCs w:val="28"/>
        </w:rPr>
        <w:t>и</w:t>
      </w:r>
      <w:proofErr w:type="gramEnd"/>
      <w:r w:rsidRPr="009A363A">
        <w:rPr>
          <w:rFonts w:ascii="Times New Roman CYR" w:hAnsi="Times New Roman CYR" w:cs="Times New Roman CYR"/>
          <w:iCs/>
          <w:sz w:val="28"/>
          <w:szCs w:val="28"/>
        </w:rPr>
        <w:t xml:space="preserve"> 15 дней славяне будут жить в  прошлом, обретая заново всё то, что было что утрачено. А помогать им Род попросил </w:t>
      </w:r>
      <w:proofErr w:type="spellStart"/>
      <w:r w:rsidRPr="009A363A">
        <w:rPr>
          <w:rFonts w:ascii="Times New Roman CYR" w:hAnsi="Times New Roman CYR" w:cs="Times New Roman CYR"/>
          <w:iCs/>
          <w:sz w:val="28"/>
          <w:szCs w:val="28"/>
        </w:rPr>
        <w:t>Белбог</w:t>
      </w:r>
      <w:proofErr w:type="gramStart"/>
      <w:r w:rsidRPr="009A363A">
        <w:rPr>
          <w:rFonts w:ascii="Times New Roman CYR" w:hAnsi="Times New Roman CYR" w:cs="Times New Roman CYR"/>
          <w:iCs/>
          <w:sz w:val="28"/>
          <w:szCs w:val="28"/>
        </w:rPr>
        <w:t>а</w:t>
      </w:r>
      <w:proofErr w:type="spellEnd"/>
      <w:r w:rsidRPr="009A363A">
        <w:rPr>
          <w:rFonts w:ascii="Times New Roman CYR" w:hAnsi="Times New Roman CYR" w:cs="Times New Roman CYR"/>
          <w:iCs/>
          <w:sz w:val="28"/>
          <w:szCs w:val="28"/>
        </w:rPr>
        <w:t>-</w:t>
      </w:r>
      <w:proofErr w:type="gramEnd"/>
      <w:r w:rsidRPr="009A363A">
        <w:rPr>
          <w:rFonts w:ascii="Times New Roman CYR" w:hAnsi="Times New Roman CYR" w:cs="Times New Roman CYR"/>
          <w:iCs/>
          <w:sz w:val="28"/>
          <w:szCs w:val="28"/>
        </w:rPr>
        <w:t xml:space="preserve"> хранителя и подателя добра, удачи, справедливости, счастья.</w:t>
      </w:r>
    </w:p>
    <w:p w:rsidR="00EB5FDA" w:rsidRPr="009A363A" w:rsidRDefault="00EB5FDA" w:rsidP="007A2D7B">
      <w:pPr>
        <w:pStyle w:val="sfst"/>
        <w:spacing w:before="0" w:beforeAutospacing="0" w:after="0" w:afterAutospacing="0"/>
        <w:jc w:val="both"/>
        <w:rPr>
          <w:rFonts w:ascii="Times New Roman CYR" w:hAnsi="Times New Roman CYR" w:cs="Times New Roman CYR"/>
          <w:iCs/>
          <w:sz w:val="28"/>
          <w:szCs w:val="28"/>
        </w:rPr>
      </w:pPr>
      <w:r w:rsidRPr="009A363A">
        <w:rPr>
          <w:rFonts w:ascii="Times New Roman CYR" w:hAnsi="Times New Roman CYR" w:cs="Times New Roman CYR"/>
          <w:iCs/>
          <w:sz w:val="28"/>
          <w:szCs w:val="28"/>
        </w:rPr>
        <w:t xml:space="preserve">Прослышал про это вечный противник </w:t>
      </w:r>
      <w:proofErr w:type="spellStart"/>
      <w:r w:rsidRPr="009A363A">
        <w:rPr>
          <w:rFonts w:ascii="Times New Roman CYR" w:hAnsi="Times New Roman CYR" w:cs="Times New Roman CYR"/>
          <w:iCs/>
          <w:sz w:val="28"/>
          <w:szCs w:val="28"/>
        </w:rPr>
        <w:t>Белбога</w:t>
      </w:r>
      <w:proofErr w:type="spellEnd"/>
      <w:r w:rsidRPr="009A363A">
        <w:rPr>
          <w:rFonts w:ascii="Times New Roman CYR" w:hAnsi="Times New Roman CYR" w:cs="Times New Roman CYR"/>
          <w:iCs/>
          <w:sz w:val="28"/>
          <w:szCs w:val="28"/>
        </w:rPr>
        <w:t xml:space="preserve"> – </w:t>
      </w:r>
      <w:proofErr w:type="spellStart"/>
      <w:r w:rsidRPr="009A363A">
        <w:rPr>
          <w:rFonts w:ascii="Times New Roman CYR" w:hAnsi="Times New Roman CYR" w:cs="Times New Roman CYR"/>
          <w:iCs/>
          <w:sz w:val="28"/>
          <w:szCs w:val="28"/>
        </w:rPr>
        <w:t>Чернобог</w:t>
      </w:r>
      <w:proofErr w:type="spellEnd"/>
      <w:r w:rsidRPr="009A363A">
        <w:rPr>
          <w:rFonts w:ascii="Times New Roman CYR" w:hAnsi="Times New Roman CYR" w:cs="Times New Roman CYR"/>
          <w:iCs/>
          <w:sz w:val="28"/>
          <w:szCs w:val="28"/>
        </w:rPr>
        <w:t xml:space="preserve">, ужасное божество, начало всех злоключений и пагубных случаев. И решил он помешать </w:t>
      </w:r>
      <w:proofErr w:type="spellStart"/>
      <w:r w:rsidRPr="009A363A">
        <w:rPr>
          <w:rFonts w:ascii="Times New Roman CYR" w:hAnsi="Times New Roman CYR" w:cs="Times New Roman CYR"/>
          <w:iCs/>
          <w:sz w:val="28"/>
          <w:szCs w:val="28"/>
        </w:rPr>
        <w:t>Белбогу</w:t>
      </w:r>
      <w:proofErr w:type="spellEnd"/>
      <w:r w:rsidRPr="009A363A">
        <w:rPr>
          <w:rFonts w:ascii="Times New Roman CYR" w:hAnsi="Times New Roman CYR" w:cs="Times New Roman CYR"/>
          <w:iCs/>
          <w:sz w:val="28"/>
          <w:szCs w:val="28"/>
        </w:rPr>
        <w:t xml:space="preserve"> прекратить бедствия славян.</w:t>
      </w:r>
    </w:p>
    <w:p w:rsidR="00EB5FDA" w:rsidRPr="009A363A" w:rsidRDefault="00EB5FDA" w:rsidP="007A2D7B">
      <w:pPr>
        <w:pStyle w:val="sfst"/>
        <w:spacing w:before="0" w:beforeAutospacing="0" w:after="0" w:afterAutospacing="0"/>
        <w:jc w:val="both"/>
        <w:rPr>
          <w:rFonts w:ascii="Times New Roman CYR" w:hAnsi="Times New Roman CYR" w:cs="Times New Roman CYR"/>
          <w:iCs/>
          <w:sz w:val="28"/>
          <w:szCs w:val="28"/>
        </w:rPr>
      </w:pPr>
      <w:r w:rsidRPr="009A363A">
        <w:rPr>
          <w:rFonts w:ascii="Times New Roman CYR" w:hAnsi="Times New Roman CYR" w:cs="Times New Roman CYR"/>
          <w:iCs/>
          <w:sz w:val="28"/>
          <w:szCs w:val="28"/>
        </w:rPr>
        <w:t>Что же делать: нет такой силы среди божеств, чтобы остановить сего страшного духа, даже сам Род здесь бессилен!</w:t>
      </w:r>
    </w:p>
    <w:p w:rsidR="00EB5FDA" w:rsidRPr="009A363A" w:rsidRDefault="00EB5FDA" w:rsidP="007A2D7B">
      <w:pPr>
        <w:pStyle w:val="sfst"/>
        <w:spacing w:before="0" w:beforeAutospacing="0" w:after="0" w:afterAutospacing="0"/>
        <w:jc w:val="both"/>
        <w:rPr>
          <w:rFonts w:ascii="Times New Roman CYR" w:hAnsi="Times New Roman CYR" w:cs="Times New Roman CYR"/>
          <w:iCs/>
          <w:sz w:val="28"/>
          <w:szCs w:val="28"/>
        </w:rPr>
      </w:pPr>
      <w:r w:rsidRPr="009A363A">
        <w:rPr>
          <w:rFonts w:ascii="Times New Roman CYR" w:hAnsi="Times New Roman CYR" w:cs="Times New Roman CYR"/>
          <w:iCs/>
          <w:sz w:val="28"/>
          <w:szCs w:val="28"/>
        </w:rPr>
        <w:t xml:space="preserve">И вспомнил Род, что только волхвы могут укротить его, и решил для каждого племени дать по волхву, чтобы помогали они славянам и не давали </w:t>
      </w:r>
      <w:proofErr w:type="spellStart"/>
      <w:r w:rsidRPr="009A363A">
        <w:rPr>
          <w:rFonts w:ascii="Times New Roman CYR" w:hAnsi="Times New Roman CYR" w:cs="Times New Roman CYR"/>
          <w:iCs/>
          <w:sz w:val="28"/>
          <w:szCs w:val="28"/>
        </w:rPr>
        <w:t>Чернобогу</w:t>
      </w:r>
      <w:proofErr w:type="spellEnd"/>
      <w:r w:rsidRPr="009A363A">
        <w:rPr>
          <w:rFonts w:ascii="Times New Roman CYR" w:hAnsi="Times New Roman CYR" w:cs="Times New Roman CYR"/>
          <w:iCs/>
          <w:sz w:val="28"/>
          <w:szCs w:val="28"/>
        </w:rPr>
        <w:t xml:space="preserve"> нанести им зло.</w:t>
      </w:r>
    </w:p>
    <w:p w:rsidR="00964809" w:rsidRDefault="00964809" w:rsidP="007A2D7B">
      <w:pPr>
        <w:pStyle w:val="sfst"/>
        <w:spacing w:before="0" w:beforeAutospacing="0" w:after="0" w:afterAutospacing="0"/>
        <w:jc w:val="both"/>
        <w:rPr>
          <w:rFonts w:ascii="Times New Roman CYR" w:hAnsi="Times New Roman CYR" w:cs="Times New Roman CYR"/>
          <w:iCs/>
          <w:sz w:val="28"/>
          <w:szCs w:val="28"/>
        </w:rPr>
      </w:pPr>
    </w:p>
    <w:p w:rsidR="00EB5FDA" w:rsidRPr="00964809" w:rsidRDefault="00B24990" w:rsidP="007A2D7B">
      <w:pPr>
        <w:pStyle w:val="sfst"/>
        <w:spacing w:before="0" w:beforeAutospacing="0" w:after="0" w:afterAutospacing="0"/>
        <w:ind w:firstLine="708"/>
        <w:jc w:val="both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 xml:space="preserve">1 </w:t>
      </w:r>
      <w:r w:rsidR="00EB5FDA" w:rsidRPr="00964809">
        <w:rPr>
          <w:rFonts w:ascii="Times New Roman CYR" w:hAnsi="Times New Roman CYR" w:cs="Times New Roman CYR"/>
          <w:iCs/>
          <w:sz w:val="28"/>
          <w:szCs w:val="28"/>
        </w:rPr>
        <w:t xml:space="preserve">июня происходит импровизированное перемещение славянских племён в городище </w:t>
      </w:r>
      <w:proofErr w:type="spellStart"/>
      <w:r w:rsidR="00EB5FDA" w:rsidRPr="00964809">
        <w:rPr>
          <w:rFonts w:ascii="Times New Roman CYR" w:hAnsi="Times New Roman CYR" w:cs="Times New Roman CYR"/>
          <w:sz w:val="28"/>
          <w:szCs w:val="28"/>
        </w:rPr>
        <w:t>Родниченск</w:t>
      </w:r>
      <w:proofErr w:type="spellEnd"/>
      <w:r w:rsidR="00EB5FDA" w:rsidRPr="00964809">
        <w:rPr>
          <w:rFonts w:ascii="Times New Roman CYR" w:hAnsi="Times New Roman CYR" w:cs="Times New Roman CYR"/>
          <w:iCs/>
          <w:sz w:val="28"/>
          <w:szCs w:val="28"/>
        </w:rPr>
        <w:t xml:space="preserve"> (школа и пришкольная террит</w:t>
      </w:r>
      <w:r w:rsidR="00964809">
        <w:rPr>
          <w:rFonts w:ascii="Times New Roman CYR" w:hAnsi="Times New Roman CYR" w:cs="Times New Roman CYR"/>
          <w:iCs/>
          <w:sz w:val="28"/>
          <w:szCs w:val="28"/>
        </w:rPr>
        <w:t>ория – место размещения лагеря).</w:t>
      </w:r>
    </w:p>
    <w:p w:rsidR="00EB5FDA" w:rsidRDefault="00EB5FDA" w:rsidP="007A2D7B">
      <w:pPr>
        <w:ind w:right="-1003" w:firstLine="708"/>
        <w:rPr>
          <w:b/>
          <w:bCs/>
          <w:i/>
          <w:iCs/>
        </w:rPr>
      </w:pPr>
      <w:r>
        <w:t>Каждый член племени славян должен соблюдать Законы и Заповеди.</w:t>
      </w:r>
    </w:p>
    <w:p w:rsidR="00EB5FDA" w:rsidRPr="009A363A" w:rsidRDefault="00EB5FDA" w:rsidP="00EB5FDA">
      <w:pPr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Законы</w:t>
      </w:r>
    </w:p>
    <w:p w:rsidR="00EB5FDA" w:rsidRDefault="00EB5FDA" w:rsidP="00EB5FDA">
      <w:pPr>
        <w:tabs>
          <w:tab w:val="left" w:pos="1353"/>
        </w:tabs>
        <w:spacing w:after="0"/>
      </w:pPr>
      <w:r>
        <w:rPr>
          <w:i/>
        </w:rPr>
        <w:t>- Закон точного времени.</w:t>
      </w:r>
    </w:p>
    <w:p w:rsidR="00EB5FDA" w:rsidRPr="00133134" w:rsidRDefault="00EB5FDA" w:rsidP="00EB5FDA">
      <w:pPr>
        <w:pStyle w:val="af2"/>
        <w:spacing w:after="0"/>
        <w:ind w:left="0"/>
        <w:rPr>
          <w:rFonts w:ascii="Times New Roman" w:hAnsi="Times New Roman" w:cs="Times New Roman"/>
        </w:rPr>
      </w:pPr>
      <w:r w:rsidRPr="00133134">
        <w:rPr>
          <w:rFonts w:ascii="Times New Roman" w:hAnsi="Times New Roman" w:cs="Times New Roman"/>
        </w:rPr>
        <w:t xml:space="preserve">Время дорого у нас, берегите каждый час. </w:t>
      </w:r>
    </w:p>
    <w:p w:rsidR="00EB5FDA" w:rsidRPr="00133134" w:rsidRDefault="00EB5FDA" w:rsidP="00EB5FDA">
      <w:pPr>
        <w:pStyle w:val="af2"/>
        <w:spacing w:after="0"/>
        <w:ind w:left="0"/>
        <w:rPr>
          <w:rFonts w:ascii="Times New Roman" w:hAnsi="Times New Roman" w:cs="Times New Roman"/>
        </w:rPr>
      </w:pPr>
      <w:r w:rsidRPr="00133134">
        <w:rPr>
          <w:rFonts w:ascii="Times New Roman" w:hAnsi="Times New Roman" w:cs="Times New Roman"/>
        </w:rPr>
        <w:t>Каждое дело должно начинаться и заканчиваться вовремя.</w:t>
      </w:r>
    </w:p>
    <w:p w:rsidR="00EB5FDA" w:rsidRPr="00133134" w:rsidRDefault="00EB5FDA" w:rsidP="00EB5FDA">
      <w:pPr>
        <w:spacing w:after="0"/>
        <w:rPr>
          <w:i/>
        </w:rPr>
      </w:pPr>
      <w:r w:rsidRPr="00133134">
        <w:lastRenderedPageBreak/>
        <w:t>Не заставляй ждать себя и не беспокой напрасно других.</w:t>
      </w:r>
    </w:p>
    <w:p w:rsidR="00EB5FDA" w:rsidRPr="00EB5FDA" w:rsidRDefault="00EB5FDA" w:rsidP="00EB5FDA">
      <w:pPr>
        <w:pStyle w:val="af2"/>
        <w:tabs>
          <w:tab w:val="left" w:pos="1353"/>
        </w:tabs>
        <w:spacing w:after="0"/>
        <w:ind w:left="0"/>
        <w:rPr>
          <w:rFonts w:cs="Times New Roman"/>
        </w:rPr>
      </w:pPr>
      <w:r>
        <w:rPr>
          <w:rFonts w:cs="Times New Roman"/>
          <w:i/>
        </w:rPr>
        <w:t>- Закон доброты.</w:t>
      </w:r>
    </w:p>
    <w:p w:rsidR="00EB5FDA" w:rsidRPr="00EB5FDA" w:rsidRDefault="00EB5FDA" w:rsidP="00EB5FDA">
      <w:pPr>
        <w:spacing w:after="0"/>
        <w:jc w:val="left"/>
      </w:pPr>
      <w:r>
        <w:t>Будь добр к окружающим, и люди к тебе потянутся</w:t>
      </w:r>
    </w:p>
    <w:p w:rsidR="00EB5FDA" w:rsidRDefault="00EB5FDA" w:rsidP="00EB5FDA">
      <w:pPr>
        <w:spacing w:after="0"/>
        <w:jc w:val="left"/>
      </w:pPr>
      <w:r>
        <w:rPr>
          <w:i/>
        </w:rPr>
        <w:t xml:space="preserve"> Закон порядочности.</w:t>
      </w:r>
    </w:p>
    <w:p w:rsidR="00EB5FDA" w:rsidRPr="0054247F" w:rsidRDefault="00EB5FDA" w:rsidP="00EB5FDA">
      <w:pPr>
        <w:pStyle w:val="af2"/>
        <w:spacing w:after="0"/>
        <w:ind w:left="0"/>
        <w:rPr>
          <w:rFonts w:ascii="Times New Roman" w:hAnsi="Times New Roman" w:cs="Times New Roman"/>
          <w:i/>
        </w:rPr>
      </w:pPr>
      <w:r w:rsidRPr="0054247F">
        <w:rPr>
          <w:rFonts w:ascii="Times New Roman" w:hAnsi="Times New Roman" w:cs="Times New Roman"/>
        </w:rPr>
        <w:t xml:space="preserve">Помни, что о тебе заботятся, хотят видеть в твоих поступках только хорошее. </w:t>
      </w:r>
    </w:p>
    <w:p w:rsidR="00EB5FDA" w:rsidRDefault="00EB5FDA" w:rsidP="00EB5FDA">
      <w:pPr>
        <w:tabs>
          <w:tab w:val="left" w:pos="1353"/>
        </w:tabs>
        <w:spacing w:after="0"/>
      </w:pPr>
      <w:r>
        <w:rPr>
          <w:i/>
        </w:rPr>
        <w:t>- Закон дружбы.</w:t>
      </w:r>
    </w:p>
    <w:p w:rsidR="00EB5FDA" w:rsidRDefault="00EB5FDA" w:rsidP="00EB5FDA">
      <w:pPr>
        <w:tabs>
          <w:tab w:val="left" w:pos="1353"/>
        </w:tabs>
        <w:spacing w:after="0"/>
      </w:pPr>
      <w:r>
        <w:t>Где дружба прочна, там хорошо идут дела.</w:t>
      </w:r>
    </w:p>
    <w:p w:rsidR="00EB5FDA" w:rsidRDefault="00EB5FDA" w:rsidP="00EB5FDA">
      <w:pPr>
        <w:tabs>
          <w:tab w:val="left" w:pos="1353"/>
        </w:tabs>
        <w:spacing w:after="0"/>
      </w:pPr>
      <w:r>
        <w:t>Нет друга - ищи, а нашел - береги.</w:t>
      </w:r>
    </w:p>
    <w:p w:rsidR="00EB5FDA" w:rsidRPr="00133134" w:rsidRDefault="00EB5FDA" w:rsidP="00EB5FDA">
      <w:pPr>
        <w:pStyle w:val="af2"/>
        <w:spacing w:after="0"/>
        <w:ind w:left="0"/>
        <w:rPr>
          <w:rFonts w:ascii="Times New Roman" w:hAnsi="Times New Roman" w:cs="Times New Roman"/>
          <w:i/>
        </w:rPr>
      </w:pPr>
      <w:r w:rsidRPr="00133134">
        <w:rPr>
          <w:rFonts w:ascii="Times New Roman" w:hAnsi="Times New Roman" w:cs="Times New Roman"/>
        </w:rPr>
        <w:t>Взаимное доверие - основа дружбы.</w:t>
      </w:r>
    </w:p>
    <w:p w:rsidR="00EB5FDA" w:rsidRDefault="00EB5FDA" w:rsidP="00EB5FDA">
      <w:pPr>
        <w:tabs>
          <w:tab w:val="left" w:pos="1353"/>
        </w:tabs>
        <w:spacing w:after="0"/>
      </w:pPr>
      <w:r>
        <w:rPr>
          <w:i/>
        </w:rPr>
        <w:t>- Закон безопасности.</w:t>
      </w:r>
    </w:p>
    <w:p w:rsidR="00EB5FDA" w:rsidRDefault="00EB5FDA" w:rsidP="00EB5FDA">
      <w:pPr>
        <w:tabs>
          <w:tab w:val="left" w:pos="1353"/>
        </w:tabs>
        <w:spacing w:after="0"/>
        <w:rPr>
          <w:i/>
        </w:rPr>
      </w:pPr>
      <w:r>
        <w:t xml:space="preserve">Сначала подумай, потом действуй. </w:t>
      </w:r>
    </w:p>
    <w:p w:rsidR="00EB5FDA" w:rsidRDefault="00EB5FDA" w:rsidP="00EB5FDA">
      <w:pPr>
        <w:tabs>
          <w:tab w:val="left" w:pos="1353"/>
        </w:tabs>
        <w:spacing w:after="0"/>
      </w:pPr>
      <w:r>
        <w:rPr>
          <w:i/>
        </w:rPr>
        <w:t>- Закон взаимовыручки.</w:t>
      </w:r>
    </w:p>
    <w:p w:rsidR="00EB5FDA" w:rsidRDefault="00EB5FDA" w:rsidP="00EB5FDA">
      <w:pPr>
        <w:tabs>
          <w:tab w:val="left" w:pos="1353"/>
        </w:tabs>
        <w:spacing w:after="0"/>
        <w:rPr>
          <w:b/>
          <w:bCs/>
          <w:i/>
          <w:iCs/>
        </w:rPr>
      </w:pPr>
      <w:r>
        <w:t>Если хочешь, чтобы помогали тебе, сам протяни руку помощи тем, кто в ней нуждается.</w:t>
      </w:r>
    </w:p>
    <w:p w:rsidR="00EB5FDA" w:rsidRDefault="00EB5FDA" w:rsidP="00EB5FDA">
      <w:pPr>
        <w:spacing w:after="0"/>
        <w:ind w:firstLine="142"/>
        <w:jc w:val="left"/>
      </w:pPr>
      <w:r>
        <w:rPr>
          <w:b/>
          <w:bCs/>
          <w:i/>
          <w:iCs/>
        </w:rPr>
        <w:t>Заповеди:</w:t>
      </w:r>
    </w:p>
    <w:p w:rsidR="00EB5FDA" w:rsidRDefault="00EB5FDA" w:rsidP="00EB5FDA">
      <w:pPr>
        <w:spacing w:after="0"/>
        <w:ind w:firstLine="142"/>
        <w:jc w:val="left"/>
      </w:pPr>
      <w:r>
        <w:t>Плем</w:t>
      </w:r>
      <w:proofErr w:type="gramStart"/>
      <w:r>
        <w:t>я–</w:t>
      </w:r>
      <w:proofErr w:type="gramEnd"/>
      <w:r>
        <w:t xml:space="preserve"> одна семья.</w:t>
      </w:r>
    </w:p>
    <w:p w:rsidR="00EB5FDA" w:rsidRDefault="00EB5FDA" w:rsidP="00EB5FDA">
      <w:pPr>
        <w:spacing w:after="0"/>
        <w:ind w:firstLine="142"/>
        <w:jc w:val="left"/>
      </w:pPr>
      <w:r>
        <w:t>Один за всех и все за одного.</w:t>
      </w:r>
    </w:p>
    <w:p w:rsidR="00EB5FDA" w:rsidRDefault="00EB5FDA" w:rsidP="00EB5FDA">
      <w:pPr>
        <w:spacing w:after="0"/>
        <w:ind w:firstLine="142"/>
        <w:jc w:val="left"/>
      </w:pPr>
      <w:r>
        <w:t>Порядок, прежде всего</w:t>
      </w:r>
    </w:p>
    <w:p w:rsidR="00EB5FDA" w:rsidRDefault="00EB5FDA" w:rsidP="00EB5FDA">
      <w:pPr>
        <w:spacing w:after="0"/>
        <w:ind w:firstLine="142"/>
        <w:jc w:val="left"/>
      </w:pPr>
      <w:r>
        <w:t>Каждое дело вместе</w:t>
      </w:r>
    </w:p>
    <w:p w:rsidR="00EB5FDA" w:rsidRDefault="00EB5FDA" w:rsidP="00EB5FDA">
      <w:pPr>
        <w:spacing w:after="0"/>
        <w:ind w:firstLine="142"/>
        <w:jc w:val="left"/>
      </w:pPr>
      <w:r>
        <w:t>Все делай творчески, а иначе зачем?</w:t>
      </w:r>
    </w:p>
    <w:p w:rsidR="00EB5FDA" w:rsidRDefault="00EB5FDA" w:rsidP="00EB5FDA">
      <w:pPr>
        <w:spacing w:after="0"/>
        <w:ind w:firstLine="142"/>
        <w:jc w:val="left"/>
      </w:pPr>
      <w:r>
        <w:t>Даже если трудно, доведи дело до конца.</w:t>
      </w:r>
    </w:p>
    <w:p w:rsidR="00EB5FDA" w:rsidRDefault="00EB5FDA" w:rsidP="00EB5FDA">
      <w:pPr>
        <w:spacing w:after="0"/>
        <w:ind w:firstLine="142"/>
        <w:jc w:val="left"/>
        <w:rPr>
          <w:rFonts w:eastAsia="Times New Roman"/>
        </w:rPr>
      </w:pPr>
      <w:r>
        <w:t>Чистота – залог здоровья.</w:t>
      </w:r>
    </w:p>
    <w:p w:rsidR="00EB5FDA" w:rsidRDefault="00EB5FDA" w:rsidP="00EB5FDA">
      <w:pPr>
        <w:ind w:firstLine="709"/>
      </w:pPr>
      <w:r>
        <w:rPr>
          <w:rFonts w:eastAsia="Times New Roman"/>
        </w:rPr>
        <w:t xml:space="preserve"> </w:t>
      </w:r>
      <w:r>
        <w:t>Выполнение всех Законов и Заповедей предполагает сделать жизнь интересной и насыщенной, приносящей радость себе и другим.</w:t>
      </w:r>
    </w:p>
    <w:p w:rsidR="00EB5FDA" w:rsidRDefault="00EB5FDA" w:rsidP="00EB5FDA">
      <w:pPr>
        <w:spacing w:line="200" w:lineRule="atLeast"/>
        <w:jc w:val="center"/>
        <w:rPr>
          <w:b/>
        </w:rPr>
      </w:pPr>
      <w:r>
        <w:rPr>
          <w:b/>
        </w:rPr>
        <w:t>Система самоуправления в лагере</w:t>
      </w:r>
    </w:p>
    <w:p w:rsidR="00EB5FDA" w:rsidRDefault="00EB5FDA" w:rsidP="00EB5FDA">
      <w:pPr>
        <w:spacing w:line="200" w:lineRule="atLeast"/>
      </w:pPr>
      <w:r>
        <w:tab/>
        <w:t>Развитию детского самоуправления в летнюю лагерную смену будет способствовать:</w:t>
      </w:r>
    </w:p>
    <w:p w:rsidR="00EB5FDA" w:rsidRDefault="00EB5FDA" w:rsidP="007F44ED">
      <w:pPr>
        <w:widowControl w:val="0"/>
        <w:numPr>
          <w:ilvl w:val="0"/>
          <w:numId w:val="85"/>
        </w:numPr>
        <w:tabs>
          <w:tab w:val="clear" w:pos="0"/>
          <w:tab w:val="num" w:pos="1429"/>
        </w:tabs>
        <w:spacing w:after="0" w:line="200" w:lineRule="atLeast"/>
        <w:ind w:left="1429"/>
      </w:pPr>
      <w:r>
        <w:t>Применение различных технологий</w:t>
      </w:r>
    </w:p>
    <w:p w:rsidR="00EB5FDA" w:rsidRDefault="00EB5FDA" w:rsidP="007F44ED">
      <w:pPr>
        <w:widowControl w:val="0"/>
        <w:numPr>
          <w:ilvl w:val="0"/>
          <w:numId w:val="85"/>
        </w:numPr>
        <w:tabs>
          <w:tab w:val="clear" w:pos="0"/>
          <w:tab w:val="num" w:pos="1429"/>
        </w:tabs>
        <w:spacing w:after="0" w:line="200" w:lineRule="atLeast"/>
        <w:ind w:left="1429"/>
      </w:pPr>
      <w:r>
        <w:t>Мотивация детей к познанию и творчеству.</w:t>
      </w:r>
    </w:p>
    <w:p w:rsidR="00EB5FDA" w:rsidRDefault="00EB5FDA" w:rsidP="007F44ED">
      <w:pPr>
        <w:widowControl w:val="0"/>
        <w:numPr>
          <w:ilvl w:val="0"/>
          <w:numId w:val="85"/>
        </w:numPr>
        <w:tabs>
          <w:tab w:val="clear" w:pos="0"/>
          <w:tab w:val="num" w:pos="1429"/>
        </w:tabs>
        <w:spacing w:after="0" w:line="200" w:lineRule="atLeast"/>
        <w:ind w:left="1429"/>
      </w:pPr>
      <w:r>
        <w:t>Учет возрастных особенностей.</w:t>
      </w:r>
    </w:p>
    <w:p w:rsidR="00EB5FDA" w:rsidRDefault="00EB5FDA" w:rsidP="007F44ED">
      <w:pPr>
        <w:widowControl w:val="0"/>
        <w:numPr>
          <w:ilvl w:val="0"/>
          <w:numId w:val="85"/>
        </w:numPr>
        <w:tabs>
          <w:tab w:val="clear" w:pos="0"/>
          <w:tab w:val="num" w:pos="1429"/>
        </w:tabs>
        <w:spacing w:after="0" w:line="200" w:lineRule="atLeast"/>
        <w:ind w:left="1429"/>
      </w:pPr>
      <w:r>
        <w:t>Организация ролевого взаимодействия.</w:t>
      </w:r>
    </w:p>
    <w:p w:rsidR="00EB5FDA" w:rsidRDefault="00EB5FDA" w:rsidP="007F44ED">
      <w:pPr>
        <w:widowControl w:val="0"/>
        <w:numPr>
          <w:ilvl w:val="0"/>
          <w:numId w:val="85"/>
        </w:numPr>
        <w:tabs>
          <w:tab w:val="clear" w:pos="0"/>
          <w:tab w:val="num" w:pos="1429"/>
        </w:tabs>
        <w:spacing w:after="0" w:line="200" w:lineRule="atLeast"/>
        <w:ind w:left="1429"/>
      </w:pPr>
      <w:r>
        <w:t>Насыщение жизни детей необходимой долей романтики и событийности.</w:t>
      </w:r>
    </w:p>
    <w:p w:rsidR="00EB5FDA" w:rsidRDefault="00EB5FDA" w:rsidP="007F44ED">
      <w:pPr>
        <w:widowControl w:val="0"/>
        <w:numPr>
          <w:ilvl w:val="0"/>
          <w:numId w:val="85"/>
        </w:numPr>
        <w:tabs>
          <w:tab w:val="clear" w:pos="0"/>
          <w:tab w:val="num" w:pos="1429"/>
        </w:tabs>
        <w:spacing w:after="0" w:line="200" w:lineRule="atLeast"/>
        <w:ind w:left="1429"/>
      </w:pPr>
      <w:r>
        <w:t>Создание привлекательности системы стимулирования личностного и коллективного роста: применение системы должностей и званий.</w:t>
      </w:r>
    </w:p>
    <w:p w:rsidR="00EB5FDA" w:rsidRDefault="00EB5FDA" w:rsidP="007F44ED">
      <w:pPr>
        <w:widowControl w:val="0"/>
        <w:numPr>
          <w:ilvl w:val="0"/>
          <w:numId w:val="85"/>
        </w:numPr>
        <w:tabs>
          <w:tab w:val="clear" w:pos="0"/>
          <w:tab w:val="num" w:pos="1429"/>
        </w:tabs>
        <w:spacing w:after="0" w:line="200" w:lineRule="atLeast"/>
        <w:ind w:left="1429"/>
        <w:rPr>
          <w:i/>
          <w:iCs/>
        </w:rPr>
      </w:pPr>
      <w:r>
        <w:t xml:space="preserve">Права и обязанности членов выборных органов детского </w:t>
      </w:r>
      <w:r>
        <w:lastRenderedPageBreak/>
        <w:t>самоуправления.</w:t>
      </w:r>
    </w:p>
    <w:p w:rsidR="00EB5FDA" w:rsidRDefault="00EB5FDA" w:rsidP="00EB5FDA">
      <w:pPr>
        <w:pStyle w:val="af2"/>
        <w:spacing w:after="0" w:line="200" w:lineRule="atLeast"/>
        <w:rPr>
          <w:rFonts w:ascii="Times New Roman" w:hAnsi="Times New Roman" w:cs="Times New Roman"/>
          <w:i/>
          <w:iCs/>
        </w:rPr>
      </w:pPr>
    </w:p>
    <w:p w:rsidR="00EB5FDA" w:rsidRPr="0054247F" w:rsidRDefault="00EB5FDA" w:rsidP="004612E3">
      <w:pPr>
        <w:widowControl w:val="0"/>
        <w:autoSpaceDE w:val="0"/>
        <w:autoSpaceDN w:val="0"/>
        <w:adjustRightInd w:val="0"/>
        <w:spacing w:after="0"/>
        <w:ind w:firstLine="708"/>
        <w:jc w:val="left"/>
        <w:rPr>
          <w:rFonts w:ascii="Times New Roman CYR" w:hAnsi="Times New Roman CYR" w:cs="Times New Roman CYR"/>
          <w:b/>
          <w:bCs/>
          <w:u w:val="single"/>
        </w:rPr>
      </w:pPr>
      <w:r w:rsidRPr="00C51367">
        <w:rPr>
          <w:rFonts w:ascii="Times New Roman CYR" w:hAnsi="Times New Roman CYR" w:cs="Times New Roman CYR"/>
        </w:rPr>
        <w:t>На время смены лагерь становится местом поселения древних славян</w:t>
      </w:r>
      <w:r w:rsidR="00E42F3D">
        <w:rPr>
          <w:rFonts w:ascii="Times New Roman CYR" w:hAnsi="Times New Roman CYR" w:cs="Times New Roman CYR"/>
        </w:rPr>
        <w:t>.</w:t>
      </w:r>
      <w:r w:rsidRPr="00C51367">
        <w:rPr>
          <w:rFonts w:ascii="Times New Roman CYR" w:hAnsi="Times New Roman CYR" w:cs="Times New Roman CYR"/>
        </w:rPr>
        <w:t xml:space="preserve"> </w:t>
      </w:r>
    </w:p>
    <w:p w:rsidR="00EB5FDA" w:rsidRPr="0054247F" w:rsidRDefault="00EB5FDA" w:rsidP="004612E3">
      <w:pPr>
        <w:spacing w:after="0"/>
        <w:jc w:val="left"/>
        <w:rPr>
          <w:rFonts w:ascii="Times New Roman CYR" w:hAnsi="Times New Roman CYR" w:cs="Times New Roman CYR"/>
          <w:bCs/>
        </w:rPr>
      </w:pPr>
      <w:r w:rsidRPr="00C51367">
        <w:rPr>
          <w:rFonts w:ascii="Times New Roman CYR" w:hAnsi="Times New Roman CYR" w:cs="Times New Roman CYR"/>
          <w:bCs/>
        </w:rPr>
        <w:t xml:space="preserve">Все жители: </w:t>
      </w:r>
      <w:r w:rsidRPr="0054247F">
        <w:rPr>
          <w:rFonts w:ascii="Times New Roman CYR" w:hAnsi="Times New Roman CYR" w:cs="Times New Roman CYR"/>
          <w:bCs/>
        </w:rPr>
        <w:t>славяне, объединённые в отряды-племена.</w:t>
      </w:r>
    </w:p>
    <w:p w:rsidR="00EB5FDA" w:rsidRPr="00C51367" w:rsidRDefault="00EB5FDA" w:rsidP="004612E3">
      <w:pPr>
        <w:spacing w:after="0"/>
        <w:jc w:val="left"/>
        <w:rPr>
          <w:rFonts w:ascii="Times New Roman CYR" w:hAnsi="Times New Roman CYR" w:cs="Times New Roman CYR"/>
          <w:bCs/>
          <w:i/>
        </w:rPr>
      </w:pPr>
      <w:proofErr w:type="gramStart"/>
      <w:r w:rsidRPr="00C51367">
        <w:rPr>
          <w:rFonts w:ascii="Times New Roman CYR" w:hAnsi="Times New Roman CYR" w:cs="Times New Roman CYR"/>
          <w:i/>
        </w:rPr>
        <w:t>Племена</w:t>
      </w:r>
      <w:r w:rsidRPr="00C51367">
        <w:rPr>
          <w:rFonts w:ascii="Times New Roman CYR" w:hAnsi="Times New Roman CYR" w:cs="Times New Roman CYR"/>
        </w:rPr>
        <w:t xml:space="preserve">: </w:t>
      </w:r>
      <w:r w:rsidRPr="00C51367">
        <w:rPr>
          <w:rFonts w:ascii="Times New Roman CYR" w:hAnsi="Times New Roman CYR" w:cs="Times New Roman CYR"/>
          <w:i/>
        </w:rPr>
        <w:t xml:space="preserve">вятичи, поляне, древляне, </w:t>
      </w:r>
      <w:proofErr w:type="spellStart"/>
      <w:r w:rsidRPr="00C51367">
        <w:rPr>
          <w:rFonts w:ascii="Times New Roman CYR" w:hAnsi="Times New Roman CYR" w:cs="Times New Roman CYR"/>
          <w:i/>
        </w:rPr>
        <w:t>русичи</w:t>
      </w:r>
      <w:proofErr w:type="spellEnd"/>
      <w:r w:rsidRPr="00C51367">
        <w:rPr>
          <w:rFonts w:ascii="Times New Roman CYR" w:hAnsi="Times New Roman CYR" w:cs="Times New Roman CYR"/>
        </w:rPr>
        <w:t xml:space="preserve"> - имеют свой девиз, соответствующий названию, свои отличительные знаки (</w:t>
      </w:r>
      <w:r w:rsidRPr="00C51367">
        <w:rPr>
          <w:rFonts w:ascii="Times New Roman CYR" w:hAnsi="Times New Roman CYR" w:cs="Times New Roman CYR"/>
          <w:i/>
        </w:rPr>
        <w:t>элементы одежды, эмблемы</w:t>
      </w:r>
      <w:r w:rsidRPr="00C51367">
        <w:rPr>
          <w:rFonts w:ascii="Times New Roman CYR" w:hAnsi="Times New Roman CYR" w:cs="Times New Roman CYR"/>
        </w:rPr>
        <w:t>).</w:t>
      </w:r>
      <w:proofErr w:type="gramEnd"/>
    </w:p>
    <w:p w:rsidR="00EB5FDA" w:rsidRPr="00C51367" w:rsidRDefault="00EB5FDA" w:rsidP="004612E3">
      <w:pPr>
        <w:spacing w:after="0"/>
        <w:jc w:val="left"/>
        <w:rPr>
          <w:rFonts w:ascii="Times New Roman CYR" w:hAnsi="Times New Roman CYR" w:cs="Times New Roman CYR"/>
          <w:bCs/>
          <w:i/>
        </w:rPr>
      </w:pPr>
      <w:r w:rsidRPr="00C51367">
        <w:rPr>
          <w:rFonts w:ascii="Times New Roman CYR" w:hAnsi="Times New Roman CYR" w:cs="Times New Roman CYR"/>
        </w:rPr>
        <w:t xml:space="preserve">Племя имеет своего </w:t>
      </w:r>
      <w:r w:rsidRPr="00C51367">
        <w:rPr>
          <w:rFonts w:ascii="Times New Roman CYR" w:hAnsi="Times New Roman CYR" w:cs="Times New Roman CYR"/>
          <w:i/>
        </w:rPr>
        <w:t>волхва</w:t>
      </w:r>
      <w:r w:rsidRPr="00C51367">
        <w:rPr>
          <w:rFonts w:ascii="Times New Roman CYR" w:hAnsi="Times New Roman CYR" w:cs="Times New Roman CYR"/>
        </w:rPr>
        <w:t xml:space="preserve"> (воспитатель), </w:t>
      </w:r>
      <w:r w:rsidRPr="00C51367">
        <w:rPr>
          <w:rFonts w:ascii="Times New Roman CYR" w:hAnsi="Times New Roman CYR" w:cs="Times New Roman CYR"/>
          <w:i/>
        </w:rPr>
        <w:t>старейшину</w:t>
      </w:r>
      <w:r w:rsidRPr="00C51367">
        <w:rPr>
          <w:rFonts w:ascii="Times New Roman CYR" w:hAnsi="Times New Roman CYR" w:cs="Times New Roman CYR"/>
        </w:rPr>
        <w:t xml:space="preserve"> (помощник воспитателя) и </w:t>
      </w:r>
      <w:r w:rsidRPr="00C51367">
        <w:rPr>
          <w:rFonts w:ascii="Times New Roman CYR" w:hAnsi="Times New Roman CYR" w:cs="Times New Roman CYR"/>
          <w:i/>
        </w:rPr>
        <w:t xml:space="preserve">вождя </w:t>
      </w:r>
      <w:r w:rsidRPr="00C51367">
        <w:rPr>
          <w:rFonts w:ascii="Times New Roman CYR" w:hAnsi="Times New Roman CYR" w:cs="Times New Roman CYR"/>
        </w:rPr>
        <w:t>(командир отряда).</w:t>
      </w:r>
    </w:p>
    <w:p w:rsidR="00EB5FDA" w:rsidRPr="00C51367" w:rsidRDefault="00EB5FDA" w:rsidP="004612E3">
      <w:pPr>
        <w:spacing w:after="0"/>
        <w:jc w:val="left"/>
        <w:rPr>
          <w:rFonts w:ascii="Times New Roman CYR" w:hAnsi="Times New Roman CYR" w:cs="Times New Roman CYR"/>
          <w:bCs/>
          <w:i/>
        </w:rPr>
      </w:pPr>
      <w:r w:rsidRPr="00C51367">
        <w:rPr>
          <w:rFonts w:ascii="Times New Roman CYR" w:hAnsi="Times New Roman CYR" w:cs="Times New Roman CYR"/>
          <w:iCs/>
        </w:rPr>
        <w:t xml:space="preserve">В каждом племени выбираются </w:t>
      </w:r>
      <w:r w:rsidRPr="00C51367">
        <w:rPr>
          <w:rFonts w:ascii="Times New Roman CYR" w:hAnsi="Times New Roman CYR" w:cs="Times New Roman CYR"/>
          <w:i/>
          <w:iCs/>
        </w:rPr>
        <w:t>дружинники, ремесленники, летописцы, купцы, земледельцы.</w:t>
      </w:r>
    </w:p>
    <w:p w:rsidR="00EB5FDA" w:rsidRDefault="00EB5FDA" w:rsidP="004612E3">
      <w:pPr>
        <w:ind w:firstLine="900"/>
        <w:jc w:val="left"/>
        <w:rPr>
          <w:rFonts w:ascii="Times New Roman CYR" w:hAnsi="Times New Roman CYR" w:cs="Times New Roman CYR"/>
        </w:rPr>
      </w:pPr>
      <w:r w:rsidRPr="00C51367">
        <w:rPr>
          <w:rFonts w:ascii="Times New Roman CYR" w:hAnsi="Times New Roman CYR" w:cs="Times New Roman CYR"/>
        </w:rPr>
        <w:t>Ежедневно на главной площади славянского городища проводится утренняя линейка – «</w:t>
      </w:r>
      <w:r w:rsidRPr="00C51367">
        <w:rPr>
          <w:rFonts w:ascii="Times New Roman CYR" w:hAnsi="Times New Roman CYR" w:cs="Times New Roman CYR"/>
          <w:i/>
        </w:rPr>
        <w:t>Утренняя Заря</w:t>
      </w:r>
      <w:r w:rsidRPr="00C51367">
        <w:rPr>
          <w:rFonts w:ascii="Times New Roman CYR" w:hAnsi="Times New Roman CYR" w:cs="Times New Roman CYR"/>
        </w:rPr>
        <w:t xml:space="preserve">», на которой звучит Гимн славян, </w:t>
      </w:r>
      <w:proofErr w:type="spellStart"/>
      <w:r w:rsidRPr="00C51367">
        <w:rPr>
          <w:rFonts w:ascii="Times New Roman CYR" w:hAnsi="Times New Roman CYR" w:cs="Times New Roman CYR"/>
        </w:rPr>
        <w:t>кричалка</w:t>
      </w:r>
      <w:proofErr w:type="spellEnd"/>
      <w:r w:rsidRPr="00C51367">
        <w:rPr>
          <w:rFonts w:ascii="Times New Roman CYR" w:hAnsi="Times New Roman CYR" w:cs="Times New Roman CYR"/>
        </w:rPr>
        <w:t xml:space="preserve"> и приветствие, происходит перекличка племён, сообщается план на текущий день. </w:t>
      </w:r>
    </w:p>
    <w:p w:rsidR="00657190" w:rsidRPr="00657190" w:rsidRDefault="00657190" w:rsidP="00657190">
      <w:pPr>
        <w:rPr>
          <w:bCs/>
          <w:iCs/>
          <w:sz w:val="26"/>
          <w:szCs w:val="26"/>
          <w:u w:val="single"/>
        </w:rPr>
      </w:pPr>
      <w:r>
        <w:t xml:space="preserve">                                       </w:t>
      </w:r>
      <w:proofErr w:type="spellStart"/>
      <w:r w:rsidRPr="00657190">
        <w:rPr>
          <w:u w:val="single"/>
        </w:rPr>
        <w:t>Кричалка</w:t>
      </w:r>
      <w:proofErr w:type="spellEnd"/>
    </w:p>
    <w:p w:rsidR="00657190" w:rsidRPr="00657190" w:rsidRDefault="00657190" w:rsidP="00657190">
      <w:pPr>
        <w:tabs>
          <w:tab w:val="left" w:pos="3210"/>
        </w:tabs>
      </w:pPr>
      <w:r w:rsidRPr="00657190">
        <w:rPr>
          <w:b/>
        </w:rPr>
        <w:t>Старший вожатый:</w:t>
      </w:r>
      <w:r w:rsidRPr="00657190">
        <w:t xml:space="preserve"> Русоволосые и сероглазые,</w:t>
      </w:r>
    </w:p>
    <w:p w:rsidR="00657190" w:rsidRPr="00657190" w:rsidRDefault="00657190" w:rsidP="00657190">
      <w:pPr>
        <w:pStyle w:val="af0"/>
        <w:spacing w:before="0" w:after="0"/>
        <w:rPr>
          <w:sz w:val="28"/>
          <w:szCs w:val="28"/>
        </w:rPr>
      </w:pPr>
      <w:r w:rsidRPr="00657190">
        <w:rPr>
          <w:sz w:val="28"/>
          <w:szCs w:val="28"/>
        </w:rPr>
        <w:t>Лицом все светлые и сердцем славные,</w:t>
      </w:r>
    </w:p>
    <w:p w:rsidR="00657190" w:rsidRPr="00657190" w:rsidRDefault="00657190" w:rsidP="00657190">
      <w:pPr>
        <w:pStyle w:val="af0"/>
        <w:spacing w:before="0" w:after="0"/>
        <w:rPr>
          <w:sz w:val="28"/>
          <w:szCs w:val="28"/>
        </w:rPr>
      </w:pPr>
      <w:proofErr w:type="spellStart"/>
      <w:r w:rsidRPr="00657190">
        <w:rPr>
          <w:sz w:val="28"/>
          <w:szCs w:val="28"/>
        </w:rPr>
        <w:t>Русичи</w:t>
      </w:r>
      <w:proofErr w:type="spellEnd"/>
      <w:r w:rsidRPr="00657190">
        <w:rPr>
          <w:sz w:val="28"/>
          <w:szCs w:val="28"/>
        </w:rPr>
        <w:t>, древляне, вятичи, поляне,</w:t>
      </w:r>
    </w:p>
    <w:p w:rsidR="00657190" w:rsidRPr="00657190" w:rsidRDefault="00657190" w:rsidP="00657190">
      <w:pPr>
        <w:pStyle w:val="af0"/>
        <w:spacing w:before="0" w:after="0"/>
        <w:rPr>
          <w:sz w:val="28"/>
          <w:szCs w:val="28"/>
        </w:rPr>
      </w:pPr>
      <w:r w:rsidRPr="00657190">
        <w:rPr>
          <w:sz w:val="28"/>
          <w:szCs w:val="28"/>
        </w:rPr>
        <w:t>Скажите, кто вы?</w:t>
      </w:r>
    </w:p>
    <w:p w:rsidR="00657190" w:rsidRPr="00657190" w:rsidRDefault="00657190" w:rsidP="00657190">
      <w:pPr>
        <w:pStyle w:val="af0"/>
        <w:spacing w:before="0" w:after="0"/>
        <w:rPr>
          <w:sz w:val="28"/>
          <w:szCs w:val="28"/>
        </w:rPr>
      </w:pPr>
      <w:r w:rsidRPr="00657190">
        <w:rPr>
          <w:b/>
          <w:sz w:val="28"/>
          <w:szCs w:val="28"/>
        </w:rPr>
        <w:t>Все.</w:t>
      </w:r>
      <w:r w:rsidRPr="00657190">
        <w:rPr>
          <w:sz w:val="28"/>
          <w:szCs w:val="28"/>
        </w:rPr>
        <w:t xml:space="preserve"> Мы - славяне!</w:t>
      </w:r>
    </w:p>
    <w:p w:rsidR="00657190" w:rsidRPr="00657190" w:rsidRDefault="00657190" w:rsidP="00657190">
      <w:pPr>
        <w:autoSpaceDE w:val="0"/>
        <w:autoSpaceDN w:val="0"/>
        <w:adjustRightInd w:val="0"/>
        <w:rPr>
          <w:iCs/>
          <w:u w:val="single"/>
        </w:rPr>
      </w:pPr>
      <w:r w:rsidRPr="00657190">
        <w:rPr>
          <w:u w:val="single"/>
        </w:rPr>
        <w:t>Приветствие:</w:t>
      </w:r>
      <w:r w:rsidRPr="00657190">
        <w:rPr>
          <w:iCs/>
          <w:u w:val="single"/>
        </w:rPr>
        <w:t xml:space="preserve"> </w:t>
      </w:r>
    </w:p>
    <w:p w:rsidR="00657190" w:rsidRPr="00657190" w:rsidRDefault="00657190" w:rsidP="00657190">
      <w:pPr>
        <w:autoSpaceDE w:val="0"/>
        <w:autoSpaceDN w:val="0"/>
        <w:adjustRightInd w:val="0"/>
      </w:pPr>
      <w:r w:rsidRPr="00657190">
        <w:rPr>
          <w:b/>
        </w:rPr>
        <w:t>Старший вожатый:</w:t>
      </w:r>
      <w:r w:rsidRPr="00657190">
        <w:t xml:space="preserve"> «Здравы будьте, славяне!» </w:t>
      </w:r>
    </w:p>
    <w:p w:rsidR="00657190" w:rsidRPr="00657190" w:rsidRDefault="00657190" w:rsidP="00657190">
      <w:pPr>
        <w:autoSpaceDE w:val="0"/>
        <w:autoSpaceDN w:val="0"/>
        <w:adjustRightInd w:val="0"/>
      </w:pPr>
      <w:r w:rsidRPr="00657190">
        <w:rPr>
          <w:b/>
        </w:rPr>
        <w:t>Ответ:</w:t>
      </w:r>
      <w:r w:rsidRPr="00657190">
        <w:rPr>
          <w:b/>
          <w:color w:val="006600"/>
        </w:rPr>
        <w:t xml:space="preserve"> </w:t>
      </w:r>
      <w:r w:rsidRPr="00657190">
        <w:t>«Здрав будь!»</w:t>
      </w:r>
    </w:p>
    <w:p w:rsidR="00657190" w:rsidRPr="00657190" w:rsidRDefault="00657190" w:rsidP="00657190">
      <w:pPr>
        <w:tabs>
          <w:tab w:val="left" w:pos="3900"/>
        </w:tabs>
        <w:rPr>
          <w:u w:val="single"/>
        </w:rPr>
      </w:pPr>
      <w:r w:rsidRPr="00657190">
        <w:t xml:space="preserve">                                 </w:t>
      </w:r>
      <w:r>
        <w:t xml:space="preserve">    </w:t>
      </w:r>
      <w:r w:rsidRPr="00657190">
        <w:rPr>
          <w:u w:val="single"/>
        </w:rPr>
        <w:t>"Гимн славян"</w:t>
      </w:r>
    </w:p>
    <w:p w:rsidR="00657190" w:rsidRPr="00657190" w:rsidRDefault="00657190" w:rsidP="00E42F3D">
      <w:pPr>
        <w:tabs>
          <w:tab w:val="left" w:pos="3900"/>
        </w:tabs>
        <w:spacing w:after="0"/>
      </w:pPr>
      <w:r w:rsidRPr="00657190">
        <w:t>Велика ты, Матушка Земля, озаряют мир твои дубравы,</w:t>
      </w:r>
    </w:p>
    <w:p w:rsidR="00657190" w:rsidRPr="00657190" w:rsidRDefault="00657190" w:rsidP="00E42F3D">
      <w:pPr>
        <w:tabs>
          <w:tab w:val="left" w:pos="3900"/>
        </w:tabs>
        <w:spacing w:after="0"/>
      </w:pPr>
      <w:r w:rsidRPr="00657190">
        <w:t>колосом пшеничные поля, ароматом пенистые травы,</w:t>
      </w:r>
    </w:p>
    <w:p w:rsidR="00657190" w:rsidRPr="00657190" w:rsidRDefault="00657190" w:rsidP="00E42F3D">
      <w:pPr>
        <w:tabs>
          <w:tab w:val="left" w:pos="3900"/>
        </w:tabs>
        <w:spacing w:after="0"/>
      </w:pPr>
      <w:r w:rsidRPr="00657190">
        <w:t>Припев: Славяне, славяне, нас объединяет Русь святая</w:t>
      </w:r>
    </w:p>
    <w:p w:rsidR="00657190" w:rsidRPr="00657190" w:rsidRDefault="00657190" w:rsidP="00E42F3D">
      <w:pPr>
        <w:tabs>
          <w:tab w:val="left" w:pos="3900"/>
        </w:tabs>
        <w:spacing w:after="0"/>
      </w:pPr>
      <w:r w:rsidRPr="00657190">
        <w:t>Славяне, славяне, мы вместе будем вечно на земле</w:t>
      </w:r>
    </w:p>
    <w:p w:rsidR="00657190" w:rsidRPr="00657190" w:rsidRDefault="00657190" w:rsidP="00E42F3D">
      <w:pPr>
        <w:tabs>
          <w:tab w:val="left" w:pos="3900"/>
        </w:tabs>
        <w:spacing w:after="0"/>
        <w:rPr>
          <w:sz w:val="16"/>
          <w:szCs w:val="16"/>
        </w:rPr>
      </w:pPr>
    </w:p>
    <w:p w:rsidR="00657190" w:rsidRPr="00657190" w:rsidRDefault="00657190" w:rsidP="00E42F3D">
      <w:pPr>
        <w:tabs>
          <w:tab w:val="left" w:pos="3900"/>
        </w:tabs>
        <w:spacing w:after="0"/>
      </w:pPr>
      <w:r w:rsidRPr="00657190">
        <w:t>Припев:</w:t>
      </w:r>
    </w:p>
    <w:p w:rsidR="00657190" w:rsidRPr="00657190" w:rsidRDefault="00657190" w:rsidP="00E42F3D">
      <w:pPr>
        <w:tabs>
          <w:tab w:val="left" w:pos="3900"/>
        </w:tabs>
        <w:spacing w:after="0"/>
      </w:pPr>
      <w:r w:rsidRPr="00657190">
        <w:t>Оросили слезы Беларусь, Украину слезы оросили</w:t>
      </w:r>
    </w:p>
    <w:p w:rsidR="00657190" w:rsidRPr="00657190" w:rsidRDefault="00657190" w:rsidP="00E42F3D">
      <w:pPr>
        <w:tabs>
          <w:tab w:val="left" w:pos="3900"/>
        </w:tabs>
        <w:spacing w:after="0"/>
      </w:pPr>
      <w:r w:rsidRPr="00657190">
        <w:t>Кто так страшно предал наш союз</w:t>
      </w:r>
    </w:p>
    <w:p w:rsidR="00657190" w:rsidRPr="00657190" w:rsidRDefault="00657190" w:rsidP="00E42F3D">
      <w:pPr>
        <w:tabs>
          <w:tab w:val="left" w:pos="3900"/>
        </w:tabs>
        <w:spacing w:after="0"/>
      </w:pPr>
      <w:r w:rsidRPr="00657190">
        <w:t>Стонут, плачут звоны по России</w:t>
      </w:r>
    </w:p>
    <w:p w:rsidR="00657190" w:rsidRPr="00657190" w:rsidRDefault="00657190" w:rsidP="00E42F3D">
      <w:pPr>
        <w:tabs>
          <w:tab w:val="left" w:pos="3900"/>
        </w:tabs>
        <w:spacing w:after="0"/>
        <w:rPr>
          <w:sz w:val="16"/>
          <w:szCs w:val="16"/>
        </w:rPr>
      </w:pPr>
    </w:p>
    <w:p w:rsidR="00657190" w:rsidRPr="00657190" w:rsidRDefault="00657190" w:rsidP="00E42F3D">
      <w:pPr>
        <w:tabs>
          <w:tab w:val="left" w:pos="3900"/>
        </w:tabs>
        <w:spacing w:after="0"/>
      </w:pPr>
      <w:r w:rsidRPr="00657190">
        <w:t>Наши деды прожили не зря,</w:t>
      </w:r>
    </w:p>
    <w:p w:rsidR="00657190" w:rsidRPr="00657190" w:rsidRDefault="00657190" w:rsidP="00E42F3D">
      <w:pPr>
        <w:tabs>
          <w:tab w:val="left" w:pos="3900"/>
        </w:tabs>
        <w:spacing w:after="0"/>
      </w:pPr>
      <w:r w:rsidRPr="00657190">
        <w:lastRenderedPageBreak/>
        <w:t>Словно храм Державу укрепили.</w:t>
      </w:r>
    </w:p>
    <w:p w:rsidR="00657190" w:rsidRPr="00657190" w:rsidRDefault="00657190" w:rsidP="00E42F3D">
      <w:pPr>
        <w:tabs>
          <w:tab w:val="left" w:pos="3900"/>
        </w:tabs>
        <w:spacing w:after="0"/>
      </w:pPr>
      <w:r w:rsidRPr="00657190">
        <w:t>Воссияй, славянская земля,</w:t>
      </w:r>
    </w:p>
    <w:p w:rsidR="00657190" w:rsidRPr="00657190" w:rsidRDefault="00657190" w:rsidP="00E42F3D">
      <w:pPr>
        <w:tabs>
          <w:tab w:val="left" w:pos="3900"/>
        </w:tabs>
        <w:spacing w:after="0"/>
      </w:pPr>
      <w:r w:rsidRPr="00657190">
        <w:t>Собери порушенные силы.</w:t>
      </w:r>
    </w:p>
    <w:p w:rsidR="00657190" w:rsidRPr="00657190" w:rsidRDefault="00657190" w:rsidP="00E42F3D">
      <w:pPr>
        <w:tabs>
          <w:tab w:val="left" w:pos="3900"/>
        </w:tabs>
        <w:spacing w:after="0"/>
      </w:pPr>
      <w:r w:rsidRPr="00657190">
        <w:t>Припев:</w:t>
      </w:r>
    </w:p>
    <w:p w:rsidR="00657190" w:rsidRPr="00657190" w:rsidRDefault="00657190" w:rsidP="00E42F3D">
      <w:pPr>
        <w:tabs>
          <w:tab w:val="left" w:pos="3900"/>
        </w:tabs>
        <w:spacing w:after="0"/>
        <w:rPr>
          <w:sz w:val="16"/>
          <w:szCs w:val="16"/>
        </w:rPr>
      </w:pPr>
    </w:p>
    <w:p w:rsidR="00657190" w:rsidRPr="00657190" w:rsidRDefault="00657190" w:rsidP="00E42F3D">
      <w:pPr>
        <w:tabs>
          <w:tab w:val="left" w:pos="3900"/>
        </w:tabs>
        <w:spacing w:after="0"/>
      </w:pPr>
      <w:r w:rsidRPr="00657190">
        <w:t>Ты поверь в нас, Матушка Земля,</w:t>
      </w:r>
    </w:p>
    <w:p w:rsidR="00657190" w:rsidRPr="00657190" w:rsidRDefault="00657190" w:rsidP="00E42F3D">
      <w:pPr>
        <w:tabs>
          <w:tab w:val="left" w:pos="3900"/>
        </w:tabs>
        <w:spacing w:after="0"/>
      </w:pPr>
      <w:r w:rsidRPr="00657190">
        <w:t>К миру призывают нас славяне.</w:t>
      </w:r>
    </w:p>
    <w:p w:rsidR="00657190" w:rsidRPr="00657190" w:rsidRDefault="00657190" w:rsidP="00E42F3D">
      <w:pPr>
        <w:tabs>
          <w:tab w:val="left" w:pos="3900"/>
        </w:tabs>
        <w:spacing w:after="0"/>
      </w:pPr>
      <w:r w:rsidRPr="00657190">
        <w:t>Чтобы жизнью полнились поля,</w:t>
      </w:r>
    </w:p>
    <w:p w:rsidR="00657190" w:rsidRPr="00657190" w:rsidRDefault="00657190" w:rsidP="00E42F3D">
      <w:pPr>
        <w:tabs>
          <w:tab w:val="left" w:pos="3900"/>
        </w:tabs>
        <w:spacing w:after="0"/>
      </w:pPr>
      <w:r w:rsidRPr="00657190">
        <w:t>С нами Бог и верные друзья.</w:t>
      </w:r>
    </w:p>
    <w:p w:rsidR="00657190" w:rsidRPr="00964809" w:rsidRDefault="00964809" w:rsidP="00E42F3D">
      <w:pPr>
        <w:spacing w:after="0"/>
      </w:pPr>
      <w:r>
        <w:t xml:space="preserve">Припев: </w:t>
      </w:r>
    </w:p>
    <w:p w:rsidR="00E42F3D" w:rsidRDefault="00F360BE" w:rsidP="00F360BE">
      <w:pPr>
        <w:ind w:firstLine="90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 xml:space="preserve">                       </w:t>
      </w:r>
    </w:p>
    <w:p w:rsidR="00EB5FDA" w:rsidRPr="00BD5953" w:rsidRDefault="00E42F3D" w:rsidP="00F360BE">
      <w:pPr>
        <w:ind w:firstLine="900"/>
        <w:rPr>
          <w:rFonts w:ascii="Times New Roman CYR" w:hAnsi="Times New Roman CYR" w:cs="Times New Roman CYR"/>
          <w:b/>
          <w:bCs/>
          <w:i/>
        </w:rPr>
      </w:pPr>
      <w:r>
        <w:rPr>
          <w:rFonts w:ascii="Times New Roman CYR" w:hAnsi="Times New Roman CYR" w:cs="Times New Roman CYR"/>
          <w:b/>
        </w:rPr>
        <w:t xml:space="preserve">                           </w:t>
      </w:r>
      <w:r w:rsidR="00061ACC" w:rsidRPr="00FF09F2">
        <w:rPr>
          <w:rFonts w:ascii="Times New Roman CYR" w:hAnsi="Times New Roman CYR" w:cs="Times New Roman CYR"/>
          <w:b/>
        </w:rPr>
        <w:t xml:space="preserve">     </w:t>
      </w:r>
      <w:r>
        <w:rPr>
          <w:rFonts w:ascii="Times New Roman CYR" w:hAnsi="Times New Roman CYR" w:cs="Times New Roman CYR"/>
          <w:b/>
        </w:rPr>
        <w:t xml:space="preserve"> </w:t>
      </w:r>
      <w:r w:rsidR="00EB5FDA" w:rsidRPr="00BD5953">
        <w:rPr>
          <w:rFonts w:ascii="Times New Roman CYR" w:hAnsi="Times New Roman CYR" w:cs="Times New Roman CYR"/>
          <w:b/>
        </w:rPr>
        <w:t>Система стимулирования:</w:t>
      </w:r>
    </w:p>
    <w:p w:rsidR="00EB5FDA" w:rsidRPr="001520A9" w:rsidRDefault="00EB5FDA" w:rsidP="004612E3">
      <w:pPr>
        <w:ind w:firstLine="900"/>
        <w:rPr>
          <w:rFonts w:ascii="Times New Roman CYR" w:hAnsi="Times New Roman CYR" w:cs="Times New Roman CYR"/>
        </w:rPr>
      </w:pPr>
      <w:r w:rsidRPr="00C51367">
        <w:rPr>
          <w:rFonts w:ascii="Times New Roman CYR" w:hAnsi="Times New Roman CYR" w:cs="Times New Roman CYR"/>
        </w:rPr>
        <w:t>Итоги</w:t>
      </w:r>
      <w:r>
        <w:rPr>
          <w:rFonts w:ascii="Times New Roman CYR" w:hAnsi="Times New Roman CYR" w:cs="Times New Roman CYR"/>
        </w:rPr>
        <w:t xml:space="preserve"> смены </w:t>
      </w:r>
      <w:r w:rsidRPr="00C51367">
        <w:rPr>
          <w:rFonts w:ascii="Times New Roman CYR" w:hAnsi="Times New Roman CYR" w:cs="Times New Roman CYR"/>
        </w:rPr>
        <w:t xml:space="preserve"> подводятся на вечернем славянском сходе </w:t>
      </w:r>
      <w:r w:rsidRPr="00C51367">
        <w:rPr>
          <w:rFonts w:ascii="Times New Roman CYR" w:hAnsi="Times New Roman CYR" w:cs="Times New Roman CYR"/>
          <w:i/>
        </w:rPr>
        <w:t>«Вечерняя Заря»</w:t>
      </w:r>
      <w:r w:rsidRPr="00C51367">
        <w:rPr>
          <w:rFonts w:ascii="Times New Roman CYR" w:hAnsi="Times New Roman CYR" w:cs="Times New Roman CYR"/>
        </w:rPr>
        <w:t>. На  «Вечерней Заре» происходит передача тотема (игрушка-медведь) и вымпелы с изображением тотема отличившемуся в течение дня отряду и жетонов-</w:t>
      </w:r>
      <w:proofErr w:type="spellStart"/>
      <w:r w:rsidRPr="00C51367">
        <w:rPr>
          <w:rFonts w:ascii="Times New Roman CYR" w:hAnsi="Times New Roman CYR" w:cs="Times New Roman CYR"/>
        </w:rPr>
        <w:t>коловратов</w:t>
      </w:r>
      <w:proofErr w:type="spellEnd"/>
      <w:r w:rsidRPr="00C51367">
        <w:rPr>
          <w:rFonts w:ascii="Times New Roman CYR" w:hAnsi="Times New Roman CYR" w:cs="Times New Roman CYR"/>
        </w:rPr>
        <w:t xml:space="preserve"> за личные достижения отдельным детям. Тотем передаётся от отряда к отряду, а вымпелы и жетоны копятся. В конце смены по количеству вымпелов определяется лучший отряд-племя, а по количеству жетонов лучшие предс</w:t>
      </w:r>
      <w:r>
        <w:rPr>
          <w:rFonts w:ascii="Times New Roman CYR" w:hAnsi="Times New Roman CYR" w:cs="Times New Roman CYR"/>
        </w:rPr>
        <w:t>тавители племён.</w:t>
      </w:r>
    </w:p>
    <w:p w:rsidR="00E42F3D" w:rsidRDefault="00E42F3D" w:rsidP="00EB5FDA">
      <w:pPr>
        <w:pStyle w:val="af2"/>
        <w:spacing w:after="0" w:line="200" w:lineRule="atLeast"/>
        <w:rPr>
          <w:rFonts w:ascii="Times New Roman" w:hAnsi="Times New Roman" w:cs="Times New Roman"/>
          <w:b/>
          <w:bCs/>
        </w:rPr>
      </w:pPr>
    </w:p>
    <w:p w:rsidR="00EB5FDA" w:rsidRPr="00133134" w:rsidRDefault="00EB5FDA" w:rsidP="00EB5FDA">
      <w:pPr>
        <w:pStyle w:val="af2"/>
        <w:spacing w:after="0" w:line="200" w:lineRule="atLeast"/>
        <w:rPr>
          <w:rFonts w:ascii="Times New Roman" w:hAnsi="Times New Roman" w:cs="Times New Roman"/>
        </w:rPr>
      </w:pPr>
      <w:r w:rsidRPr="00133134">
        <w:rPr>
          <w:rFonts w:ascii="Times New Roman" w:hAnsi="Times New Roman" w:cs="Times New Roman"/>
          <w:b/>
          <w:bCs/>
        </w:rPr>
        <w:t>Основные принципы работы органов самоуправления:</w:t>
      </w:r>
    </w:p>
    <w:p w:rsidR="00EB5FDA" w:rsidRPr="00133134" w:rsidRDefault="00EB5FDA" w:rsidP="00EB5FDA">
      <w:pPr>
        <w:pStyle w:val="af2"/>
        <w:widowControl w:val="0"/>
        <w:numPr>
          <w:ilvl w:val="0"/>
          <w:numId w:val="1"/>
        </w:numPr>
        <w:spacing w:after="0" w:line="200" w:lineRule="atLeast"/>
        <w:rPr>
          <w:rFonts w:ascii="Times New Roman" w:hAnsi="Times New Roman" w:cs="Times New Roman"/>
        </w:rPr>
      </w:pPr>
      <w:r w:rsidRPr="00133134">
        <w:rPr>
          <w:rFonts w:ascii="Times New Roman" w:hAnsi="Times New Roman" w:cs="Times New Roman"/>
        </w:rPr>
        <w:t>открытость и доступность (самоуправление открыто для всех членов отряда и доступно им);</w:t>
      </w:r>
    </w:p>
    <w:p w:rsidR="00EB5FDA" w:rsidRPr="00133134" w:rsidRDefault="00EB5FDA" w:rsidP="00EB5FDA">
      <w:pPr>
        <w:pStyle w:val="af2"/>
        <w:widowControl w:val="0"/>
        <w:numPr>
          <w:ilvl w:val="0"/>
          <w:numId w:val="1"/>
        </w:numPr>
        <w:spacing w:after="0" w:line="200" w:lineRule="atLeast"/>
        <w:rPr>
          <w:rFonts w:ascii="Times New Roman" w:hAnsi="Times New Roman" w:cs="Times New Roman"/>
        </w:rPr>
      </w:pPr>
      <w:r w:rsidRPr="00133134">
        <w:rPr>
          <w:rFonts w:ascii="Times New Roman" w:hAnsi="Times New Roman" w:cs="Times New Roman"/>
        </w:rPr>
        <w:t>добро</w:t>
      </w:r>
      <w:r w:rsidR="00F360BE">
        <w:rPr>
          <w:rFonts w:ascii="Times New Roman" w:hAnsi="Times New Roman" w:cs="Times New Roman"/>
        </w:rPr>
        <w:t>вольность и творчество (племенам</w:t>
      </w:r>
      <w:r w:rsidRPr="00133134">
        <w:rPr>
          <w:rFonts w:ascii="Times New Roman" w:hAnsi="Times New Roman" w:cs="Times New Roman"/>
        </w:rPr>
        <w:t xml:space="preserve"> предоставляется свободный выбор содержания деятельности, форм работы для достижения личных и коллективных целей);</w:t>
      </w:r>
    </w:p>
    <w:p w:rsidR="00964809" w:rsidRPr="00F360BE" w:rsidRDefault="00EB5FDA" w:rsidP="00F360BE">
      <w:pPr>
        <w:pStyle w:val="af2"/>
        <w:widowControl w:val="0"/>
        <w:numPr>
          <w:ilvl w:val="0"/>
          <w:numId w:val="1"/>
        </w:numPr>
        <w:spacing w:after="0" w:line="200" w:lineRule="atLeast"/>
        <w:rPr>
          <w:rFonts w:ascii="Times New Roman" w:hAnsi="Times New Roman" w:cs="Times New Roman"/>
          <w:b/>
          <w:bCs/>
        </w:rPr>
      </w:pPr>
      <w:r w:rsidRPr="00133134">
        <w:rPr>
          <w:rFonts w:ascii="Times New Roman" w:hAnsi="Times New Roman" w:cs="Times New Roman"/>
        </w:rPr>
        <w:t>сотрудничество (отношения строятся на основ</w:t>
      </w:r>
      <w:r w:rsidR="00F360BE">
        <w:rPr>
          <w:rFonts w:ascii="Times New Roman" w:hAnsi="Times New Roman" w:cs="Times New Roman"/>
        </w:rPr>
        <w:t>е сотрудничества и партнерства).</w:t>
      </w:r>
    </w:p>
    <w:p w:rsidR="00F360BE" w:rsidRPr="00F360BE" w:rsidRDefault="00F360BE" w:rsidP="00F360BE">
      <w:pPr>
        <w:pStyle w:val="af2"/>
        <w:widowControl w:val="0"/>
        <w:spacing w:after="0" w:line="200" w:lineRule="atLeast"/>
        <w:rPr>
          <w:rFonts w:ascii="Times New Roman" w:hAnsi="Times New Roman" w:cs="Times New Roman"/>
          <w:b/>
          <w:bCs/>
        </w:rPr>
      </w:pPr>
    </w:p>
    <w:p w:rsidR="00791C44" w:rsidRDefault="00791C44" w:rsidP="004612E3">
      <w:pPr>
        <w:pStyle w:val="HTML0"/>
        <w:rPr>
          <w:rFonts w:ascii="Times New Roman" w:hAnsi="Times New Roman" w:cs="Times New Roman"/>
          <w:b/>
          <w:sz w:val="28"/>
          <w:szCs w:val="28"/>
        </w:rPr>
      </w:pPr>
    </w:p>
    <w:p w:rsidR="004612E3" w:rsidRDefault="004612E3" w:rsidP="004612E3">
      <w:pPr>
        <w:pStyle w:val="HTML0"/>
        <w:rPr>
          <w:rFonts w:ascii="Times New Roman" w:hAnsi="Times New Roman" w:cs="Times New Roman"/>
          <w:b/>
          <w:sz w:val="28"/>
          <w:szCs w:val="28"/>
        </w:rPr>
      </w:pPr>
    </w:p>
    <w:p w:rsidR="004612E3" w:rsidRDefault="004612E3" w:rsidP="004612E3">
      <w:pPr>
        <w:pStyle w:val="HTML0"/>
        <w:rPr>
          <w:rFonts w:ascii="Times New Roman" w:hAnsi="Times New Roman" w:cs="Times New Roman"/>
          <w:b/>
          <w:sz w:val="28"/>
          <w:szCs w:val="28"/>
        </w:rPr>
      </w:pPr>
    </w:p>
    <w:p w:rsidR="004612E3" w:rsidRDefault="004612E3" w:rsidP="004612E3">
      <w:pPr>
        <w:pStyle w:val="HTML0"/>
        <w:rPr>
          <w:rFonts w:ascii="Times New Roman" w:hAnsi="Times New Roman" w:cs="Times New Roman"/>
          <w:b/>
          <w:sz w:val="28"/>
          <w:szCs w:val="28"/>
        </w:rPr>
      </w:pPr>
    </w:p>
    <w:p w:rsidR="004612E3" w:rsidRDefault="004612E3" w:rsidP="004612E3">
      <w:pPr>
        <w:pStyle w:val="HTML0"/>
        <w:rPr>
          <w:rFonts w:ascii="Times New Roman" w:hAnsi="Times New Roman" w:cs="Times New Roman"/>
          <w:b/>
          <w:sz w:val="28"/>
          <w:szCs w:val="28"/>
        </w:rPr>
      </w:pPr>
    </w:p>
    <w:p w:rsidR="004612E3" w:rsidRDefault="004612E3" w:rsidP="004612E3">
      <w:pPr>
        <w:pStyle w:val="HTML0"/>
        <w:rPr>
          <w:rFonts w:ascii="Times New Roman" w:hAnsi="Times New Roman" w:cs="Times New Roman"/>
          <w:b/>
          <w:sz w:val="28"/>
          <w:szCs w:val="28"/>
        </w:rPr>
      </w:pPr>
    </w:p>
    <w:p w:rsidR="004612E3" w:rsidRDefault="004612E3" w:rsidP="004612E3">
      <w:pPr>
        <w:pStyle w:val="HTML0"/>
        <w:rPr>
          <w:rFonts w:ascii="Times New Roman" w:hAnsi="Times New Roman" w:cs="Times New Roman"/>
          <w:b/>
          <w:sz w:val="28"/>
          <w:szCs w:val="28"/>
        </w:rPr>
      </w:pPr>
    </w:p>
    <w:p w:rsidR="004612E3" w:rsidRDefault="004612E3" w:rsidP="004612E3">
      <w:pPr>
        <w:pStyle w:val="HTML0"/>
        <w:rPr>
          <w:rFonts w:ascii="Times New Roman" w:hAnsi="Times New Roman" w:cs="Times New Roman"/>
          <w:b/>
          <w:sz w:val="28"/>
          <w:szCs w:val="28"/>
        </w:rPr>
      </w:pPr>
    </w:p>
    <w:p w:rsidR="00E42F3D" w:rsidRDefault="00E42F3D" w:rsidP="00BF6898">
      <w:pPr>
        <w:pStyle w:val="HTML0"/>
        <w:rPr>
          <w:rFonts w:ascii="Times New Roman" w:hAnsi="Times New Roman" w:cs="Times New Roman"/>
          <w:b/>
          <w:sz w:val="28"/>
          <w:szCs w:val="28"/>
        </w:rPr>
      </w:pPr>
    </w:p>
    <w:p w:rsidR="00EB5FDA" w:rsidRPr="00862F1A" w:rsidRDefault="00EB5FDA" w:rsidP="00EB5FDA">
      <w:pPr>
        <w:pStyle w:val="HTML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F1A">
        <w:rPr>
          <w:rFonts w:ascii="Times New Roman" w:hAnsi="Times New Roman" w:cs="Times New Roman"/>
          <w:b/>
          <w:sz w:val="28"/>
          <w:szCs w:val="28"/>
        </w:rPr>
        <w:lastRenderedPageBreak/>
        <w:t>РЕЖИМ ДНЯ:</w:t>
      </w:r>
    </w:p>
    <w:p w:rsidR="00EB5FDA" w:rsidRPr="00862F1A" w:rsidRDefault="00EB5FDA" w:rsidP="00EB5FDA">
      <w:pPr>
        <w:pStyle w:val="HTML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62F1A">
        <w:rPr>
          <w:rFonts w:ascii="Times New Roman" w:hAnsi="Times New Roman" w:cs="Times New Roman"/>
          <w:b/>
          <w:i/>
          <w:sz w:val="28"/>
          <w:szCs w:val="28"/>
        </w:rPr>
        <w:t>в оздоровительном лагере с дневным пребыванием детей</w:t>
      </w:r>
    </w:p>
    <w:p w:rsidR="00EB5FDA" w:rsidRPr="00862F1A" w:rsidRDefault="00EB5FDA" w:rsidP="00EB5FDA">
      <w:pPr>
        <w:pStyle w:val="HTML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62F1A"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Путешествие в мир славянской культуры»</w:t>
      </w:r>
    </w:p>
    <w:p w:rsidR="00EB5FDA" w:rsidRPr="00187F15" w:rsidRDefault="00EB5FDA" w:rsidP="00EB5FDA">
      <w:pPr>
        <w:pStyle w:val="HTML0"/>
        <w:rPr>
          <w:rFonts w:ascii="Times New Roman" w:hAnsi="Times New Roman" w:cs="Times New Roman"/>
          <w:sz w:val="28"/>
          <w:szCs w:val="28"/>
        </w:rPr>
      </w:pPr>
      <w:r w:rsidRPr="00187F15">
        <w:rPr>
          <w:rFonts w:ascii="Times New Roman" w:hAnsi="Times New Roman" w:cs="Times New Roman"/>
          <w:sz w:val="28"/>
          <w:szCs w:val="28"/>
        </w:rPr>
        <w:t>Организация работы детского оздоровительного лагеря с дневным пребыванием осуществляется в режиме пребывания:</w:t>
      </w:r>
    </w:p>
    <w:p w:rsidR="00EB5FDA" w:rsidRPr="00187F15" w:rsidRDefault="00EB5FDA" w:rsidP="00EB5FDA">
      <w:pPr>
        <w:pStyle w:val="HTML0"/>
        <w:rPr>
          <w:rFonts w:ascii="Times New Roman" w:hAnsi="Times New Roman" w:cs="Times New Roman"/>
          <w:sz w:val="28"/>
          <w:szCs w:val="28"/>
        </w:rPr>
      </w:pPr>
      <w:r w:rsidRPr="00187F15">
        <w:rPr>
          <w:rFonts w:ascii="Times New Roman" w:hAnsi="Times New Roman" w:cs="Times New Roman"/>
          <w:sz w:val="28"/>
          <w:szCs w:val="28"/>
        </w:rPr>
        <w:t>-8.30.до  17.30, с обязательной организацией дневного сна для детей в возрасте до 10 лет. Организуется 3-х разовое питание (завтрак, обед, полдник).</w:t>
      </w:r>
    </w:p>
    <w:p w:rsidR="00EB5FDA" w:rsidRPr="00187F15" w:rsidRDefault="00EB5FDA" w:rsidP="00EB5FDA">
      <w:pPr>
        <w:pStyle w:val="HTML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7"/>
        <w:gridCol w:w="8090"/>
      </w:tblGrid>
      <w:tr w:rsidR="00EB5FDA" w:rsidRPr="00F54E15" w:rsidTr="00BF6898">
        <w:tc>
          <w:tcPr>
            <w:tcW w:w="1657" w:type="dxa"/>
          </w:tcPr>
          <w:p w:rsidR="00EB5FDA" w:rsidRPr="00F54E15" w:rsidRDefault="00EB5FDA" w:rsidP="0055009E">
            <w:pPr>
              <w:pStyle w:val="HTML0"/>
              <w:rPr>
                <w:rFonts w:ascii="Times New Roman" w:hAnsi="Times New Roman" w:cs="Times New Roman"/>
                <w:sz w:val="28"/>
                <w:szCs w:val="28"/>
              </w:rPr>
            </w:pPr>
            <w:r w:rsidRPr="00F54E15">
              <w:rPr>
                <w:rFonts w:ascii="Times New Roman" w:hAnsi="Times New Roman" w:cs="Times New Roman"/>
                <w:sz w:val="28"/>
                <w:szCs w:val="28"/>
              </w:rPr>
              <w:t xml:space="preserve">8.30 - 8.45 </w:t>
            </w:r>
          </w:p>
        </w:tc>
        <w:tc>
          <w:tcPr>
            <w:tcW w:w="8090" w:type="dxa"/>
          </w:tcPr>
          <w:p w:rsidR="00EB5FDA" w:rsidRPr="00F54E15" w:rsidRDefault="00EB5FDA" w:rsidP="0055009E">
            <w:pPr>
              <w:pStyle w:val="HTM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E15">
              <w:rPr>
                <w:rFonts w:ascii="Times New Roman" w:hAnsi="Times New Roman" w:cs="Times New Roman"/>
                <w:b/>
                <w:sz w:val="28"/>
                <w:szCs w:val="28"/>
              </w:rPr>
              <w:t>Встреча детей.</w:t>
            </w:r>
          </w:p>
          <w:p w:rsidR="00EB5FDA" w:rsidRPr="00F54E15" w:rsidRDefault="00EB5FDA" w:rsidP="0055009E">
            <w:pPr>
              <w:pStyle w:val="HTM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E15">
              <w:rPr>
                <w:rFonts w:ascii="Times New Roman" w:hAnsi="Times New Roman" w:cs="Times New Roman"/>
                <w:sz w:val="28"/>
                <w:szCs w:val="28"/>
              </w:rPr>
              <w:t>Мы рады вам!</w:t>
            </w:r>
          </w:p>
        </w:tc>
      </w:tr>
      <w:tr w:rsidR="00EB5FDA" w:rsidRPr="00F54E15" w:rsidTr="00BF6898">
        <w:tc>
          <w:tcPr>
            <w:tcW w:w="1657" w:type="dxa"/>
          </w:tcPr>
          <w:p w:rsidR="00EB5FDA" w:rsidRPr="00F54E15" w:rsidRDefault="00EB5FDA" w:rsidP="0055009E">
            <w:pPr>
              <w:pStyle w:val="HTML0"/>
              <w:rPr>
                <w:rFonts w:ascii="Times New Roman" w:hAnsi="Times New Roman" w:cs="Times New Roman"/>
                <w:sz w:val="28"/>
                <w:szCs w:val="28"/>
              </w:rPr>
            </w:pPr>
            <w:r w:rsidRPr="00F54E15">
              <w:rPr>
                <w:rFonts w:ascii="Times New Roman" w:hAnsi="Times New Roman" w:cs="Times New Roman"/>
                <w:sz w:val="28"/>
                <w:szCs w:val="28"/>
              </w:rPr>
              <w:t>8.45 - 9.00</w:t>
            </w:r>
          </w:p>
        </w:tc>
        <w:tc>
          <w:tcPr>
            <w:tcW w:w="8090" w:type="dxa"/>
          </w:tcPr>
          <w:p w:rsidR="00EB5FDA" w:rsidRPr="00F54E15" w:rsidRDefault="00EB5FDA" w:rsidP="0055009E">
            <w:pPr>
              <w:pStyle w:val="HTM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E15">
              <w:rPr>
                <w:rFonts w:ascii="Times New Roman" w:hAnsi="Times New Roman" w:cs="Times New Roman"/>
                <w:b/>
                <w:sz w:val="28"/>
                <w:szCs w:val="28"/>
              </w:rPr>
              <w:t>Зарядка.</w:t>
            </w:r>
          </w:p>
          <w:p w:rsidR="00EB5FDA" w:rsidRPr="00F54E15" w:rsidRDefault="00EB5FDA" w:rsidP="0055009E">
            <w:pPr>
              <w:pStyle w:val="HTM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E15">
              <w:rPr>
                <w:rFonts w:ascii="Times New Roman" w:hAnsi="Times New Roman" w:cs="Times New Roman"/>
                <w:sz w:val="28"/>
                <w:szCs w:val="28"/>
              </w:rPr>
              <w:t>Чтобы быть весь день в порядке, надо делать всем зарядку!</w:t>
            </w:r>
          </w:p>
        </w:tc>
      </w:tr>
      <w:tr w:rsidR="00EB5FDA" w:rsidRPr="00F54E15" w:rsidTr="00BF6898">
        <w:tc>
          <w:tcPr>
            <w:tcW w:w="1657" w:type="dxa"/>
          </w:tcPr>
          <w:p w:rsidR="00EB5FDA" w:rsidRPr="00F54E15" w:rsidRDefault="00EB5FDA" w:rsidP="0055009E">
            <w:pPr>
              <w:pStyle w:val="HTML0"/>
              <w:rPr>
                <w:rFonts w:ascii="Times New Roman" w:hAnsi="Times New Roman" w:cs="Times New Roman"/>
                <w:sz w:val="28"/>
                <w:szCs w:val="28"/>
              </w:rPr>
            </w:pPr>
            <w:r w:rsidRPr="00F54E15">
              <w:rPr>
                <w:rFonts w:ascii="Times New Roman" w:hAnsi="Times New Roman" w:cs="Times New Roman"/>
                <w:sz w:val="28"/>
                <w:szCs w:val="28"/>
              </w:rPr>
              <w:t>9.00 - 9.15</w:t>
            </w:r>
          </w:p>
        </w:tc>
        <w:tc>
          <w:tcPr>
            <w:tcW w:w="8090" w:type="dxa"/>
          </w:tcPr>
          <w:p w:rsidR="00EB5FDA" w:rsidRPr="00F54E15" w:rsidRDefault="00EB5FDA" w:rsidP="0055009E">
            <w:pPr>
              <w:pStyle w:val="HTM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E15">
              <w:rPr>
                <w:rFonts w:ascii="Times New Roman" w:hAnsi="Times New Roman" w:cs="Times New Roman"/>
                <w:b/>
                <w:sz w:val="28"/>
                <w:szCs w:val="28"/>
              </w:rPr>
              <w:t>Утренняя линейка.</w:t>
            </w:r>
          </w:p>
          <w:p w:rsidR="00EB5FDA" w:rsidRPr="00F54E15" w:rsidRDefault="00EB5FDA" w:rsidP="0055009E">
            <w:pPr>
              <w:pStyle w:val="HTM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E15">
              <w:rPr>
                <w:rFonts w:ascii="Times New Roman" w:hAnsi="Times New Roman" w:cs="Times New Roman"/>
                <w:sz w:val="28"/>
                <w:szCs w:val="28"/>
              </w:rPr>
              <w:t>«Пора, пора! На линейку, детвора!»</w:t>
            </w:r>
          </w:p>
          <w:p w:rsidR="00EB5FDA" w:rsidRPr="00F54E15" w:rsidRDefault="00EB5FDA" w:rsidP="0055009E">
            <w:pPr>
              <w:pStyle w:val="HTM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E15">
              <w:rPr>
                <w:rFonts w:ascii="Times New Roman" w:hAnsi="Times New Roman" w:cs="Times New Roman"/>
                <w:sz w:val="28"/>
                <w:szCs w:val="28"/>
              </w:rPr>
              <w:t>(объявление плана работы на день).</w:t>
            </w:r>
          </w:p>
        </w:tc>
      </w:tr>
      <w:tr w:rsidR="00EB5FDA" w:rsidRPr="00F54E15" w:rsidTr="00BF6898">
        <w:tc>
          <w:tcPr>
            <w:tcW w:w="1657" w:type="dxa"/>
          </w:tcPr>
          <w:p w:rsidR="00EB5FDA" w:rsidRPr="00F54E15" w:rsidRDefault="00EB5FDA" w:rsidP="0055009E">
            <w:pPr>
              <w:pStyle w:val="HTML0"/>
              <w:rPr>
                <w:rFonts w:ascii="Times New Roman" w:hAnsi="Times New Roman" w:cs="Times New Roman"/>
                <w:sz w:val="28"/>
                <w:szCs w:val="28"/>
              </w:rPr>
            </w:pPr>
            <w:r w:rsidRPr="00F54E15">
              <w:rPr>
                <w:rFonts w:ascii="Times New Roman" w:hAnsi="Times New Roman" w:cs="Times New Roman"/>
                <w:sz w:val="28"/>
                <w:szCs w:val="28"/>
              </w:rPr>
              <w:t>9.15 - 10.00</w:t>
            </w:r>
          </w:p>
        </w:tc>
        <w:tc>
          <w:tcPr>
            <w:tcW w:w="8090" w:type="dxa"/>
          </w:tcPr>
          <w:p w:rsidR="00EB5FDA" w:rsidRPr="00F54E15" w:rsidRDefault="00EB5FDA" w:rsidP="0055009E">
            <w:pPr>
              <w:pStyle w:val="HTM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E15">
              <w:rPr>
                <w:rFonts w:ascii="Times New Roman" w:hAnsi="Times New Roman" w:cs="Times New Roman"/>
                <w:b/>
                <w:sz w:val="28"/>
                <w:szCs w:val="28"/>
              </w:rPr>
              <w:t>Завтрак.</w:t>
            </w:r>
          </w:p>
          <w:p w:rsidR="00EB5FDA" w:rsidRPr="00F54E15" w:rsidRDefault="00EB5FDA" w:rsidP="0055009E">
            <w:pPr>
              <w:pStyle w:val="HTM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E15">
              <w:rPr>
                <w:rFonts w:ascii="Times New Roman" w:hAnsi="Times New Roman" w:cs="Times New Roman"/>
                <w:sz w:val="28"/>
                <w:szCs w:val="28"/>
              </w:rPr>
              <w:t>Нас столовая зовёт, завтрак всех давно уж ждёт!</w:t>
            </w:r>
          </w:p>
        </w:tc>
      </w:tr>
      <w:tr w:rsidR="00EB5FDA" w:rsidRPr="00F54E15" w:rsidTr="00BF6898">
        <w:tc>
          <w:tcPr>
            <w:tcW w:w="1657" w:type="dxa"/>
          </w:tcPr>
          <w:p w:rsidR="00EB5FDA" w:rsidRPr="00F54E15" w:rsidRDefault="00EB5FDA" w:rsidP="0055009E">
            <w:pPr>
              <w:pStyle w:val="HTM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10.00 -</w:t>
            </w:r>
            <w:r w:rsidRPr="00F54E15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8090" w:type="dxa"/>
          </w:tcPr>
          <w:p w:rsidR="00EB5FDA" w:rsidRPr="00F54E15" w:rsidRDefault="00EB5FDA" w:rsidP="0055009E">
            <w:pPr>
              <w:jc w:val="center"/>
              <w:rPr>
                <w:rFonts w:eastAsia="Times New Roman"/>
                <w:b/>
              </w:rPr>
            </w:pPr>
            <w:r w:rsidRPr="00F54E15">
              <w:rPr>
                <w:rFonts w:eastAsia="Times New Roman"/>
                <w:b/>
              </w:rPr>
              <w:t>Подвижные игры, отрядные мероприятия.</w:t>
            </w:r>
          </w:p>
          <w:p w:rsidR="00EB5FDA" w:rsidRPr="00F54E15" w:rsidRDefault="00EB5FDA" w:rsidP="0055009E">
            <w:pPr>
              <w:jc w:val="center"/>
              <w:rPr>
                <w:rFonts w:eastAsia="Times New Roman"/>
              </w:rPr>
            </w:pPr>
            <w:r w:rsidRPr="00F54E15">
              <w:rPr>
                <w:rFonts w:eastAsia="Times New Roman"/>
              </w:rPr>
              <w:t>Лишь заслышим зов игры, мы за вожатым все спешим, ждет нас здесь много забав интересных, соревнований, театров чудесных и исследований полезных.</w:t>
            </w:r>
          </w:p>
        </w:tc>
      </w:tr>
      <w:tr w:rsidR="00EB5FDA" w:rsidRPr="00F54E15" w:rsidTr="00BF6898">
        <w:tc>
          <w:tcPr>
            <w:tcW w:w="1657" w:type="dxa"/>
          </w:tcPr>
          <w:p w:rsidR="00EB5FDA" w:rsidRPr="00F54E15" w:rsidRDefault="00EB5FDA" w:rsidP="0055009E">
            <w:pPr>
              <w:pStyle w:val="HTM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11.00 -</w:t>
            </w:r>
            <w:r w:rsidRPr="00F54E15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8090" w:type="dxa"/>
          </w:tcPr>
          <w:p w:rsidR="00EB5FDA" w:rsidRPr="00F54E15" w:rsidRDefault="00EB5FDA" w:rsidP="0055009E">
            <w:pPr>
              <w:pStyle w:val="HTM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E15">
              <w:rPr>
                <w:rFonts w:ascii="Times New Roman" w:hAnsi="Times New Roman" w:cs="Times New Roman"/>
                <w:b/>
                <w:sz w:val="28"/>
                <w:szCs w:val="28"/>
              </w:rPr>
              <w:t>Игры на свежем воздухе.</w:t>
            </w:r>
          </w:p>
        </w:tc>
      </w:tr>
      <w:tr w:rsidR="00EB5FDA" w:rsidRPr="00F54E15" w:rsidTr="00BF6898">
        <w:tc>
          <w:tcPr>
            <w:tcW w:w="1657" w:type="dxa"/>
          </w:tcPr>
          <w:p w:rsidR="00EB5FDA" w:rsidRPr="00F54E15" w:rsidRDefault="00EB5FDA" w:rsidP="0055009E">
            <w:pPr>
              <w:pStyle w:val="HTM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12.30 -</w:t>
            </w:r>
            <w:r w:rsidRPr="00F54E15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8090" w:type="dxa"/>
          </w:tcPr>
          <w:p w:rsidR="00EB5FDA" w:rsidRPr="00F54E15" w:rsidRDefault="00EB5FDA" w:rsidP="0055009E">
            <w:pPr>
              <w:pStyle w:val="HTM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E15">
              <w:rPr>
                <w:rFonts w:ascii="Times New Roman" w:hAnsi="Times New Roman" w:cs="Times New Roman"/>
                <w:b/>
                <w:sz w:val="28"/>
                <w:szCs w:val="28"/>
              </w:rPr>
              <w:t>Закаливающие процедуры.</w:t>
            </w:r>
          </w:p>
        </w:tc>
      </w:tr>
      <w:tr w:rsidR="00EB5FDA" w:rsidRPr="00F54E15" w:rsidTr="00BF6898">
        <w:tc>
          <w:tcPr>
            <w:tcW w:w="1657" w:type="dxa"/>
          </w:tcPr>
          <w:p w:rsidR="00EB5FDA" w:rsidRPr="00F54E15" w:rsidRDefault="00EB5FDA" w:rsidP="0055009E">
            <w:pPr>
              <w:pStyle w:val="HTM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13.00 -</w:t>
            </w:r>
            <w:r w:rsidRPr="00F54E15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8090" w:type="dxa"/>
          </w:tcPr>
          <w:p w:rsidR="00EB5FDA" w:rsidRPr="00F54E15" w:rsidRDefault="00EB5FDA" w:rsidP="0055009E">
            <w:pPr>
              <w:pStyle w:val="HTM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E15">
              <w:rPr>
                <w:rFonts w:ascii="Times New Roman" w:hAnsi="Times New Roman" w:cs="Times New Roman"/>
                <w:b/>
                <w:sz w:val="28"/>
                <w:szCs w:val="28"/>
              </w:rPr>
              <w:t>Обед.</w:t>
            </w:r>
          </w:p>
          <w:p w:rsidR="00EB5FDA" w:rsidRPr="00F54E15" w:rsidRDefault="00EB5FDA" w:rsidP="0055009E">
            <w:pPr>
              <w:pStyle w:val="HTM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E15">
              <w:rPr>
                <w:rFonts w:ascii="Times New Roman" w:hAnsi="Times New Roman" w:cs="Times New Roman"/>
                <w:sz w:val="28"/>
                <w:szCs w:val="28"/>
              </w:rPr>
              <w:t>Нас столовая зовёт, суп отличный и компот</w:t>
            </w:r>
          </w:p>
        </w:tc>
      </w:tr>
      <w:tr w:rsidR="00EB5FDA" w:rsidRPr="00F54E15" w:rsidTr="00BF6898">
        <w:tc>
          <w:tcPr>
            <w:tcW w:w="1657" w:type="dxa"/>
          </w:tcPr>
          <w:p w:rsidR="00EB5FDA" w:rsidRPr="00F54E15" w:rsidRDefault="00EB5FDA" w:rsidP="0055009E">
            <w:pPr>
              <w:pStyle w:val="HTM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14.00 -</w:t>
            </w:r>
            <w:r w:rsidRPr="00F54E15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8090" w:type="dxa"/>
          </w:tcPr>
          <w:p w:rsidR="00EB5FDA" w:rsidRPr="00F54E15" w:rsidRDefault="00EB5FDA" w:rsidP="0055009E">
            <w:pPr>
              <w:pStyle w:val="HTM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E15">
              <w:rPr>
                <w:rFonts w:ascii="Times New Roman" w:hAnsi="Times New Roman" w:cs="Times New Roman"/>
                <w:sz w:val="28"/>
                <w:szCs w:val="28"/>
              </w:rPr>
              <w:t>Подготовка к дневному сну.</w:t>
            </w:r>
          </w:p>
        </w:tc>
      </w:tr>
      <w:tr w:rsidR="00EB5FDA" w:rsidRPr="00F54E15" w:rsidTr="00BF6898">
        <w:tc>
          <w:tcPr>
            <w:tcW w:w="1657" w:type="dxa"/>
          </w:tcPr>
          <w:p w:rsidR="00EB5FDA" w:rsidRPr="00F54E15" w:rsidRDefault="00EB5FDA" w:rsidP="0055009E">
            <w:pPr>
              <w:pStyle w:val="HTM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14.30 -</w:t>
            </w:r>
            <w:r w:rsidRPr="00F54E15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8090" w:type="dxa"/>
          </w:tcPr>
          <w:p w:rsidR="00EB5FDA" w:rsidRPr="00F54E15" w:rsidRDefault="00EB5FDA" w:rsidP="0055009E">
            <w:pPr>
              <w:spacing w:after="0"/>
              <w:jc w:val="center"/>
              <w:rPr>
                <w:b/>
              </w:rPr>
            </w:pPr>
            <w:r w:rsidRPr="00F54E15">
              <w:rPr>
                <w:b/>
              </w:rPr>
              <w:t>Дневной сон.</w:t>
            </w:r>
          </w:p>
          <w:p w:rsidR="00EB5FDA" w:rsidRPr="00F54E15" w:rsidRDefault="00EB5FDA" w:rsidP="0055009E">
            <w:pPr>
              <w:spacing w:after="0"/>
              <w:jc w:val="center"/>
            </w:pPr>
            <w:r w:rsidRPr="00F54E15">
              <w:t>(дети 6-10 лет</w:t>
            </w:r>
            <w:r>
              <w:t>), игры по интересам (дети 10-17</w:t>
            </w:r>
            <w:r w:rsidRPr="00F54E15">
              <w:t xml:space="preserve"> лет).</w:t>
            </w:r>
          </w:p>
          <w:p w:rsidR="00EB5FDA" w:rsidRPr="00F54E15" w:rsidRDefault="00EB5FDA" w:rsidP="0055009E">
            <w:pPr>
              <w:spacing w:after="0"/>
              <w:jc w:val="center"/>
            </w:pPr>
            <w:r w:rsidRPr="00F54E15">
              <w:t>К нам приходит тишина, отдыхает детвора.</w:t>
            </w:r>
          </w:p>
        </w:tc>
      </w:tr>
      <w:tr w:rsidR="00EB5FDA" w:rsidRPr="00F54E15" w:rsidTr="00BF6898">
        <w:tc>
          <w:tcPr>
            <w:tcW w:w="1657" w:type="dxa"/>
          </w:tcPr>
          <w:p w:rsidR="00EB5FDA" w:rsidRPr="00F54E15" w:rsidRDefault="00EB5FDA" w:rsidP="0055009E">
            <w:pPr>
              <w:pStyle w:val="HTML0"/>
              <w:rPr>
                <w:rFonts w:ascii="Times New Roman" w:hAnsi="Times New Roman" w:cs="Times New Roman"/>
                <w:sz w:val="28"/>
                <w:szCs w:val="28"/>
              </w:rPr>
            </w:pPr>
            <w:r w:rsidRPr="00F54E15">
              <w:rPr>
                <w:rFonts w:ascii="Times New Roman" w:hAnsi="Times New Roman" w:cs="Times New Roman"/>
                <w:sz w:val="28"/>
                <w:szCs w:val="28"/>
              </w:rPr>
              <w:t>16.00 -16.30</w:t>
            </w:r>
          </w:p>
        </w:tc>
        <w:tc>
          <w:tcPr>
            <w:tcW w:w="8090" w:type="dxa"/>
          </w:tcPr>
          <w:p w:rsidR="00EB5FDA" w:rsidRPr="00F54E15" w:rsidRDefault="00EB5FDA" w:rsidP="0055009E">
            <w:pPr>
              <w:pStyle w:val="HTM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E15">
              <w:rPr>
                <w:rFonts w:ascii="Times New Roman" w:hAnsi="Times New Roman" w:cs="Times New Roman"/>
                <w:b/>
                <w:sz w:val="28"/>
                <w:szCs w:val="28"/>
              </w:rPr>
              <w:t>Полдник.</w:t>
            </w:r>
          </w:p>
          <w:p w:rsidR="00EB5FDA" w:rsidRPr="00F54E15" w:rsidRDefault="00EB5FDA" w:rsidP="0055009E">
            <w:pPr>
              <w:pStyle w:val="HTM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E15">
              <w:rPr>
                <w:rFonts w:ascii="Times New Roman" w:hAnsi="Times New Roman" w:cs="Times New Roman"/>
                <w:sz w:val="28"/>
                <w:szCs w:val="28"/>
              </w:rPr>
              <w:t>Вот уже в который раз повара встречают нас.</w:t>
            </w:r>
          </w:p>
        </w:tc>
      </w:tr>
      <w:tr w:rsidR="00EB5FDA" w:rsidRPr="00F54E15" w:rsidTr="00BF6898">
        <w:tc>
          <w:tcPr>
            <w:tcW w:w="1657" w:type="dxa"/>
          </w:tcPr>
          <w:p w:rsidR="00EB5FDA" w:rsidRPr="00F54E15" w:rsidRDefault="00EB5FDA" w:rsidP="0055009E">
            <w:pPr>
              <w:pStyle w:val="HTM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16.30 -</w:t>
            </w:r>
            <w:r w:rsidRPr="00F54E15">
              <w:rPr>
                <w:rFonts w:ascii="Times New Roman" w:hAnsi="Times New Roman" w:cs="Times New Roman"/>
                <w:sz w:val="28"/>
                <w:szCs w:val="28"/>
              </w:rPr>
              <w:t>16.50</w:t>
            </w:r>
          </w:p>
        </w:tc>
        <w:tc>
          <w:tcPr>
            <w:tcW w:w="8090" w:type="dxa"/>
          </w:tcPr>
          <w:p w:rsidR="00EB5FDA" w:rsidRPr="00F54E15" w:rsidRDefault="00EB5FDA" w:rsidP="0055009E">
            <w:pPr>
              <w:pStyle w:val="HTM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E15">
              <w:rPr>
                <w:rFonts w:ascii="Times New Roman" w:hAnsi="Times New Roman" w:cs="Times New Roman"/>
                <w:b/>
                <w:sz w:val="28"/>
                <w:szCs w:val="28"/>
              </w:rPr>
              <w:t>Клубный час.</w:t>
            </w:r>
          </w:p>
          <w:p w:rsidR="00EB5FDA" w:rsidRPr="00F54E15" w:rsidRDefault="00EB5FDA" w:rsidP="0055009E">
            <w:pPr>
              <w:pStyle w:val="HTM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E15">
              <w:rPr>
                <w:rFonts w:ascii="Times New Roman" w:hAnsi="Times New Roman" w:cs="Times New Roman"/>
                <w:sz w:val="28"/>
                <w:szCs w:val="28"/>
              </w:rPr>
              <w:t>работа по плану отрядов, работа кружков и секций.</w:t>
            </w:r>
          </w:p>
          <w:p w:rsidR="00EB5FDA" w:rsidRPr="00F54E15" w:rsidRDefault="00EB5FDA" w:rsidP="0055009E">
            <w:pPr>
              <w:pStyle w:val="HTM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E15">
              <w:rPr>
                <w:rFonts w:ascii="Times New Roman" w:hAnsi="Times New Roman" w:cs="Times New Roman"/>
                <w:sz w:val="28"/>
                <w:szCs w:val="28"/>
              </w:rPr>
              <w:t>Лишь заслышим зов игры, быстро на улицу выбежим мы. Ждёт нас здесь много забав интересных, соревнований, прогулок чудесных.</w:t>
            </w:r>
          </w:p>
        </w:tc>
      </w:tr>
      <w:tr w:rsidR="00EB5FDA" w:rsidRPr="00F54E15" w:rsidTr="00BF6898">
        <w:tc>
          <w:tcPr>
            <w:tcW w:w="1657" w:type="dxa"/>
          </w:tcPr>
          <w:p w:rsidR="00EB5FDA" w:rsidRPr="00F54E15" w:rsidRDefault="00EB5FDA" w:rsidP="0055009E">
            <w:pPr>
              <w:pStyle w:val="HTM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16.50 -</w:t>
            </w:r>
            <w:r w:rsidRPr="00F54E15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8090" w:type="dxa"/>
          </w:tcPr>
          <w:p w:rsidR="00EB5FDA" w:rsidRPr="00F54E15" w:rsidRDefault="00EB5FDA" w:rsidP="0055009E">
            <w:pPr>
              <w:pStyle w:val="HTM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5FDA" w:rsidRPr="00F54E15" w:rsidRDefault="00EB5FDA" w:rsidP="0055009E">
            <w:pPr>
              <w:pStyle w:val="HTM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E15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линейка.</w:t>
            </w:r>
          </w:p>
        </w:tc>
      </w:tr>
      <w:tr w:rsidR="00EB5FDA" w:rsidRPr="00F54E15" w:rsidTr="00BF6898">
        <w:tc>
          <w:tcPr>
            <w:tcW w:w="1657" w:type="dxa"/>
          </w:tcPr>
          <w:p w:rsidR="00EB5FDA" w:rsidRPr="00F54E15" w:rsidRDefault="00EB5FDA" w:rsidP="0055009E">
            <w:pPr>
              <w:pStyle w:val="HTM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17.00 -</w:t>
            </w:r>
            <w:r w:rsidRPr="00F54E15"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</w:tc>
        <w:tc>
          <w:tcPr>
            <w:tcW w:w="8090" w:type="dxa"/>
          </w:tcPr>
          <w:p w:rsidR="00EB5FDA" w:rsidRPr="00F54E15" w:rsidRDefault="00EB5FDA" w:rsidP="00BF6898">
            <w:pPr>
              <w:pStyle w:val="HTM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E15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 дня.</w:t>
            </w:r>
          </w:p>
        </w:tc>
      </w:tr>
    </w:tbl>
    <w:p w:rsidR="00EB5FDA" w:rsidRPr="00CF2A38" w:rsidRDefault="00EB5FDA" w:rsidP="00EB5FDA">
      <w:pPr>
        <w:spacing w:after="0" w:line="240" w:lineRule="auto"/>
        <w:rPr>
          <w:rFonts w:eastAsia="Times New Roman"/>
          <w:b/>
          <w:i/>
        </w:rPr>
      </w:pPr>
      <w:r>
        <w:rPr>
          <w:rFonts w:eastAsia="Times New Roman"/>
          <w:b/>
          <w:i/>
        </w:rPr>
        <w:lastRenderedPageBreak/>
        <w:t xml:space="preserve">          </w:t>
      </w:r>
      <w:r w:rsidRPr="00CF2A38">
        <w:rPr>
          <w:rFonts w:eastAsia="Times New Roman"/>
          <w:b/>
          <w:i/>
        </w:rPr>
        <w:t xml:space="preserve">ПРИМЕРНЫЙ ПЛАН-СЕТКА РАБОТЫ ЛАГЕРЯ НА </w:t>
      </w:r>
      <w:r w:rsidRPr="00CF2A38">
        <w:rPr>
          <w:rFonts w:eastAsia="Times New Roman"/>
          <w:b/>
          <w:i/>
          <w:lang w:val="en-US"/>
        </w:rPr>
        <w:t>I</w:t>
      </w:r>
      <w:r w:rsidRPr="00CF2A38">
        <w:rPr>
          <w:rFonts w:eastAsia="Times New Roman"/>
          <w:b/>
          <w:i/>
        </w:rPr>
        <w:t xml:space="preserve"> СМЕНУ</w:t>
      </w:r>
    </w:p>
    <w:p w:rsidR="00EB5FDA" w:rsidRPr="00CF2A38" w:rsidRDefault="00EB5FDA" w:rsidP="00EB5FDA">
      <w:pPr>
        <w:spacing w:after="0" w:line="240" w:lineRule="auto"/>
        <w:rPr>
          <w:rFonts w:eastAsia="Times New Roman"/>
          <w:b/>
          <w:i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422"/>
        <w:gridCol w:w="5811"/>
      </w:tblGrid>
      <w:tr w:rsidR="00EB5FDA" w:rsidRPr="00CF2A38" w:rsidTr="00BF6898">
        <w:tc>
          <w:tcPr>
            <w:tcW w:w="1548" w:type="dxa"/>
          </w:tcPr>
          <w:p w:rsidR="00EB5FDA" w:rsidRPr="00CF2A38" w:rsidRDefault="00EB5FDA" w:rsidP="0055009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Дата</w:t>
            </w:r>
          </w:p>
        </w:tc>
        <w:tc>
          <w:tcPr>
            <w:tcW w:w="2422" w:type="dxa"/>
          </w:tcPr>
          <w:p w:rsidR="00EB5FDA" w:rsidRPr="00CF2A38" w:rsidRDefault="00EB5FDA" w:rsidP="0055009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CF2A38">
              <w:rPr>
                <w:rFonts w:eastAsia="Times New Roman"/>
                <w:b/>
              </w:rPr>
              <w:t>Название дня</w:t>
            </w:r>
          </w:p>
        </w:tc>
        <w:tc>
          <w:tcPr>
            <w:tcW w:w="5811" w:type="dxa"/>
          </w:tcPr>
          <w:p w:rsidR="00EB5FDA" w:rsidRPr="00CF2A38" w:rsidRDefault="00EB5FDA" w:rsidP="0055009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CF2A38">
              <w:rPr>
                <w:rFonts w:eastAsia="Times New Roman"/>
                <w:b/>
              </w:rPr>
              <w:t>Мероприятия</w:t>
            </w:r>
          </w:p>
        </w:tc>
      </w:tr>
      <w:tr w:rsidR="00EB5FDA" w:rsidRPr="00CF2A38" w:rsidTr="00BF6898">
        <w:tc>
          <w:tcPr>
            <w:tcW w:w="1548" w:type="dxa"/>
          </w:tcPr>
          <w:p w:rsidR="00EB5FDA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F2A38">
              <w:rPr>
                <w:rFonts w:eastAsia="Times New Roman"/>
              </w:rPr>
              <w:t>1 день</w:t>
            </w:r>
          </w:p>
          <w:p w:rsidR="00EB5FDA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01.06.22</w:t>
            </w:r>
          </w:p>
          <w:p w:rsidR="00EB5FDA" w:rsidRPr="00CF2A38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422" w:type="dxa"/>
          </w:tcPr>
          <w:p w:rsidR="008263D7" w:rsidRDefault="008263D7" w:rsidP="00D35B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</w:p>
          <w:p w:rsidR="00EB5FDA" w:rsidRDefault="00EB5FDA" w:rsidP="00D35B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1C8C">
              <w:rPr>
                <w:rFonts w:ascii="Times New Roman CYR" w:hAnsi="Times New Roman CYR" w:cs="Times New Roman CYR"/>
                <w:u w:val="single"/>
              </w:rPr>
              <w:t xml:space="preserve">День </w:t>
            </w:r>
            <w:r>
              <w:rPr>
                <w:rFonts w:ascii="Times New Roman CYR" w:hAnsi="Times New Roman CYR" w:cs="Times New Roman CYR"/>
                <w:u w:val="single"/>
              </w:rPr>
              <w:t>знакомств</w:t>
            </w:r>
          </w:p>
          <w:p w:rsidR="00EB5FDA" w:rsidRPr="00CF2A38" w:rsidRDefault="00EB5FDA" w:rsidP="00D35BD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811" w:type="dxa"/>
          </w:tcPr>
          <w:p w:rsidR="00EB5FDA" w:rsidRPr="00D35BD2" w:rsidRDefault="00F828A9" w:rsidP="00597C9D">
            <w:pPr>
              <w:pStyle w:val="af2"/>
              <w:numPr>
                <w:ilvl w:val="0"/>
                <w:numId w:val="93"/>
              </w:numPr>
              <w:suppressAutoHyphens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D35BD2">
              <w:rPr>
                <w:rFonts w:ascii="Times New Roman" w:hAnsi="Times New Roman" w:cs="Times New Roman"/>
              </w:rPr>
              <w:t>Огонёк знакомств: «Ба! Знакомые все лица».</w:t>
            </w:r>
          </w:p>
          <w:p w:rsidR="00EB5FDA" w:rsidRPr="00D35BD2" w:rsidRDefault="00EB5FDA" w:rsidP="00597C9D">
            <w:pPr>
              <w:numPr>
                <w:ilvl w:val="0"/>
                <w:numId w:val="93"/>
              </w:numPr>
              <w:suppressAutoHyphens w:val="0"/>
              <w:spacing w:after="0" w:line="240" w:lineRule="auto"/>
              <w:jc w:val="left"/>
            </w:pPr>
            <w:r w:rsidRPr="00D35BD2">
              <w:t>Выбор органа самоуправления в отрядах лагеря, оформление уголка, подготовка визиток своего племени.</w:t>
            </w:r>
          </w:p>
          <w:p w:rsidR="00EB5FDA" w:rsidRPr="00D35BD2" w:rsidRDefault="00EB5FDA" w:rsidP="00D35BD2">
            <w:pPr>
              <w:numPr>
                <w:ilvl w:val="0"/>
                <w:numId w:val="93"/>
              </w:numPr>
              <w:suppressAutoHyphens w:val="0"/>
              <w:spacing w:after="0" w:line="240" w:lineRule="auto"/>
            </w:pPr>
            <w:r w:rsidRPr="00D35BD2">
              <w:t xml:space="preserve">Праздник детства. </w:t>
            </w:r>
          </w:p>
          <w:p w:rsidR="00EB5FDA" w:rsidRPr="00D35BD2" w:rsidRDefault="00EB5FDA" w:rsidP="00D35BD2">
            <w:pPr>
              <w:numPr>
                <w:ilvl w:val="0"/>
                <w:numId w:val="93"/>
              </w:numPr>
              <w:spacing w:after="0" w:line="240" w:lineRule="auto"/>
            </w:pPr>
            <w:r w:rsidRPr="00D35BD2">
              <w:t>Работа творческих  мастерских: кружок «</w:t>
            </w:r>
            <w:proofErr w:type="spellStart"/>
            <w:r w:rsidRPr="00D35BD2">
              <w:t>Легоконструирование</w:t>
            </w:r>
            <w:proofErr w:type="spellEnd"/>
            <w:r w:rsidRPr="00D35BD2">
              <w:t>».</w:t>
            </w:r>
          </w:p>
          <w:p w:rsidR="00EB5FDA" w:rsidRPr="00D35BD2" w:rsidRDefault="00EB5FDA" w:rsidP="00D35BD2">
            <w:pPr>
              <w:numPr>
                <w:ilvl w:val="0"/>
                <w:numId w:val="93"/>
              </w:numPr>
              <w:spacing w:after="0" w:line="240" w:lineRule="auto"/>
              <w:rPr>
                <w:rFonts w:eastAsia="Times New Roman"/>
              </w:rPr>
            </w:pPr>
            <w:r w:rsidRPr="00D35BD2">
              <w:t>Учебная эвакуация.</w:t>
            </w:r>
          </w:p>
          <w:p w:rsidR="00EB5FDA" w:rsidRPr="00CF2A38" w:rsidRDefault="00EB5FDA" w:rsidP="00D35BD2">
            <w:pPr>
              <w:numPr>
                <w:ilvl w:val="0"/>
                <w:numId w:val="93"/>
              </w:numPr>
              <w:spacing w:after="0" w:line="240" w:lineRule="auto"/>
              <w:rPr>
                <w:rFonts w:eastAsia="Times New Roman"/>
              </w:rPr>
            </w:pPr>
            <w:r w:rsidRPr="00D35BD2">
              <w:rPr>
                <w:rFonts w:eastAsia="Times New Roman"/>
              </w:rPr>
              <w:t>Подведение итогов дня.</w:t>
            </w:r>
          </w:p>
        </w:tc>
      </w:tr>
      <w:tr w:rsidR="00EB5FDA" w:rsidRPr="00CF2A38" w:rsidTr="00BF6898">
        <w:tc>
          <w:tcPr>
            <w:tcW w:w="1548" w:type="dxa"/>
          </w:tcPr>
          <w:p w:rsidR="00EB5FDA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F2A38">
              <w:rPr>
                <w:rFonts w:eastAsia="Times New Roman"/>
              </w:rPr>
              <w:t>2 день</w:t>
            </w:r>
          </w:p>
          <w:p w:rsidR="00EB5FDA" w:rsidRPr="00CF2A38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02.06.22</w:t>
            </w:r>
          </w:p>
        </w:tc>
        <w:tc>
          <w:tcPr>
            <w:tcW w:w="2422" w:type="dxa"/>
          </w:tcPr>
          <w:p w:rsidR="00EB5FDA" w:rsidRDefault="00EB5FDA" w:rsidP="00D35BD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EB5FDA" w:rsidRPr="00421C8C" w:rsidRDefault="00EB5FDA" w:rsidP="00D35B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21C8C">
              <w:rPr>
                <w:rFonts w:ascii="Times New Roman CYR" w:hAnsi="Times New Roman CYR" w:cs="Times New Roman CYR"/>
                <w:u w:val="single"/>
              </w:rPr>
              <w:t>День дружбы</w:t>
            </w:r>
          </w:p>
          <w:p w:rsidR="00EB5FDA" w:rsidRPr="00CF2A38" w:rsidRDefault="00EB5FDA" w:rsidP="00D35BD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811" w:type="dxa"/>
          </w:tcPr>
          <w:p w:rsidR="00EB5FDA" w:rsidRPr="00231E6F" w:rsidRDefault="00EB5FDA" w:rsidP="0055009E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rPr>
                <w:rFonts w:eastAsia="Corbel"/>
                <w:lang w:eastAsia="en-US"/>
              </w:rPr>
            </w:pPr>
            <w:r w:rsidRPr="00231E6F">
              <w:t xml:space="preserve">Минутка здоровья </w:t>
            </w:r>
            <w:r w:rsidRPr="0064003A">
              <w:t>«</w:t>
            </w:r>
            <w:proofErr w:type="gramStart"/>
            <w:r>
              <w:t>Вредным</w:t>
            </w:r>
            <w:proofErr w:type="gramEnd"/>
            <w:r>
              <w:t xml:space="preserve"> привычкам-Нет!</w:t>
            </w:r>
            <w:r w:rsidRPr="0064003A">
              <w:t>»</w:t>
            </w:r>
            <w:r w:rsidR="008263D7">
              <w:t>.</w:t>
            </w:r>
          </w:p>
          <w:p w:rsidR="00EB5FDA" w:rsidRDefault="00EB5FDA" w:rsidP="0055009E">
            <w:pPr>
              <w:numPr>
                <w:ilvl w:val="0"/>
                <w:numId w:val="23"/>
              </w:numPr>
              <w:suppressAutoHyphens w:val="0"/>
              <w:spacing w:after="0" w:line="240" w:lineRule="auto"/>
            </w:pPr>
            <w:r>
              <w:t>Организационные сборы (линейка).</w:t>
            </w:r>
          </w:p>
          <w:p w:rsidR="00EB5FDA" w:rsidRDefault="00EB5FDA" w:rsidP="0055009E">
            <w:pPr>
              <w:numPr>
                <w:ilvl w:val="0"/>
                <w:numId w:val="23"/>
              </w:numPr>
              <w:suppressAutoHyphens w:val="0"/>
              <w:spacing w:after="0" w:line="240" w:lineRule="auto"/>
            </w:pPr>
            <w:r>
              <w:t>Конкурс «Моя визитка».</w:t>
            </w:r>
          </w:p>
          <w:p w:rsidR="005D444F" w:rsidRDefault="005D444F" w:rsidP="0055009E">
            <w:pPr>
              <w:numPr>
                <w:ilvl w:val="0"/>
                <w:numId w:val="23"/>
              </w:numPr>
              <w:suppressAutoHyphens w:val="0"/>
              <w:spacing w:after="0" w:line="240" w:lineRule="auto"/>
            </w:pPr>
            <w:r>
              <w:t>Спортивное мероприятие «Спорт-миротворец»</w:t>
            </w:r>
            <w:r w:rsidR="008263D7">
              <w:t>.</w:t>
            </w:r>
          </w:p>
          <w:p w:rsidR="00EB5FDA" w:rsidRDefault="00EB5FDA" w:rsidP="0055009E">
            <w:pPr>
              <w:numPr>
                <w:ilvl w:val="0"/>
                <w:numId w:val="23"/>
              </w:numPr>
              <w:spacing w:after="0" w:line="240" w:lineRule="auto"/>
            </w:pPr>
            <w:r>
              <w:t>Работа творческих мастерских: кружок «Волшебный карандаш</w:t>
            </w:r>
            <w:r w:rsidRPr="00CF2A38">
              <w:t>».</w:t>
            </w:r>
          </w:p>
          <w:p w:rsidR="00EB5FDA" w:rsidRPr="00CF2A38" w:rsidRDefault="00EB5FDA" w:rsidP="0055009E">
            <w:pPr>
              <w:numPr>
                <w:ilvl w:val="0"/>
                <w:numId w:val="23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 w:rsidRPr="00CF2A38">
              <w:rPr>
                <w:rFonts w:eastAsia="Times New Roman"/>
              </w:rPr>
              <w:t>одведение итогов дня</w:t>
            </w:r>
            <w:r>
              <w:rPr>
                <w:rFonts w:eastAsia="Times New Roman"/>
              </w:rPr>
              <w:t>.</w:t>
            </w:r>
          </w:p>
        </w:tc>
      </w:tr>
      <w:tr w:rsidR="00EB5FDA" w:rsidRPr="00CF2A38" w:rsidTr="00BF6898">
        <w:tc>
          <w:tcPr>
            <w:tcW w:w="1548" w:type="dxa"/>
          </w:tcPr>
          <w:p w:rsidR="00EB5FDA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F2A38">
              <w:rPr>
                <w:rFonts w:eastAsia="Times New Roman"/>
              </w:rPr>
              <w:t>3 день</w:t>
            </w:r>
          </w:p>
          <w:p w:rsidR="00EB5FDA" w:rsidRPr="00CF2A38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03.06.22</w:t>
            </w:r>
          </w:p>
        </w:tc>
        <w:tc>
          <w:tcPr>
            <w:tcW w:w="2422" w:type="dxa"/>
          </w:tcPr>
          <w:p w:rsidR="008263D7" w:rsidRDefault="008263D7" w:rsidP="00D35BD2">
            <w:pPr>
              <w:widowControl w:val="0"/>
              <w:autoSpaceDE w:val="0"/>
              <w:autoSpaceDN w:val="0"/>
              <w:adjustRightInd w:val="0"/>
              <w:ind w:left="17"/>
              <w:jc w:val="center"/>
              <w:rPr>
                <w:rFonts w:ascii="Times New Roman CYR" w:hAnsi="Times New Roman CYR" w:cs="Times New Roman CYR"/>
                <w:u w:val="single"/>
              </w:rPr>
            </w:pPr>
          </w:p>
          <w:p w:rsidR="00EB5FDA" w:rsidRPr="00D35BD2" w:rsidRDefault="00D35BD2" w:rsidP="00D35BD2">
            <w:pPr>
              <w:widowControl w:val="0"/>
              <w:autoSpaceDE w:val="0"/>
              <w:autoSpaceDN w:val="0"/>
              <w:adjustRightInd w:val="0"/>
              <w:ind w:left="17"/>
              <w:jc w:val="center"/>
              <w:rPr>
                <w:rFonts w:ascii="Times New Roman CYR" w:hAnsi="Times New Roman CYR" w:cs="Times New Roman CYR"/>
                <w:i/>
                <w:iCs/>
                <w:lang w:val="en-US"/>
              </w:rPr>
            </w:pPr>
            <w:r>
              <w:rPr>
                <w:rFonts w:ascii="Times New Roman CYR" w:hAnsi="Times New Roman CYR" w:cs="Times New Roman CYR"/>
                <w:u w:val="single"/>
              </w:rPr>
              <w:t>День всех славян</w:t>
            </w:r>
          </w:p>
          <w:p w:rsidR="00EB5FDA" w:rsidRPr="00CF2A38" w:rsidRDefault="00EB5FDA" w:rsidP="00D35BD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811" w:type="dxa"/>
          </w:tcPr>
          <w:p w:rsidR="00EB5FDA" w:rsidRPr="00231E6F" w:rsidRDefault="00EB5FDA" w:rsidP="0055009E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rPr>
                <w:rFonts w:eastAsia="Corbel"/>
                <w:lang w:eastAsia="en-US"/>
              </w:rPr>
            </w:pPr>
            <w:r w:rsidRPr="00231E6F">
              <w:t xml:space="preserve">Минутка </w:t>
            </w:r>
            <w:r w:rsidRPr="0064003A">
              <w:t>здоровья «</w:t>
            </w:r>
            <w:r>
              <w:t>Как не навредить себе?</w:t>
            </w:r>
            <w:r w:rsidRPr="0064003A">
              <w:t>»</w:t>
            </w:r>
            <w:r>
              <w:t>.</w:t>
            </w:r>
          </w:p>
          <w:p w:rsidR="00EB5FDA" w:rsidRDefault="00EB5FDA" w:rsidP="0055009E">
            <w:pPr>
              <w:numPr>
                <w:ilvl w:val="0"/>
                <w:numId w:val="24"/>
              </w:numPr>
              <w:spacing w:after="0" w:line="240" w:lineRule="auto"/>
            </w:pPr>
            <w:r>
              <w:t>Организационные сборы (линейка).</w:t>
            </w:r>
          </w:p>
          <w:p w:rsidR="005D444F" w:rsidRDefault="005D444F" w:rsidP="0055009E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eastAsia="Corbel"/>
                <w:lang w:eastAsia="en-US"/>
              </w:rPr>
            </w:pPr>
            <w:r>
              <w:rPr>
                <w:rFonts w:eastAsia="Corbel"/>
                <w:lang w:eastAsia="en-US"/>
              </w:rPr>
              <w:t>Конкурс рисунков на асфальте «Под небом славян».</w:t>
            </w:r>
          </w:p>
          <w:p w:rsidR="00F90C70" w:rsidRPr="005D444F" w:rsidRDefault="00F90C70" w:rsidP="0055009E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eastAsia="Corbel"/>
                <w:lang w:eastAsia="en-US"/>
              </w:rPr>
            </w:pPr>
            <w:r>
              <w:rPr>
                <w:rFonts w:eastAsia="Corbel"/>
                <w:lang w:eastAsia="en-US"/>
              </w:rPr>
              <w:t>Праздник «Русские посиделки</w:t>
            </w:r>
            <w:proofErr w:type="gramStart"/>
            <w:r>
              <w:rPr>
                <w:rFonts w:eastAsia="Corbel"/>
                <w:lang w:eastAsia="en-US"/>
              </w:rPr>
              <w:t>»-</w:t>
            </w:r>
            <w:proofErr w:type="gramEnd"/>
            <w:r>
              <w:rPr>
                <w:rFonts w:eastAsia="Corbel"/>
                <w:lang w:eastAsia="en-US"/>
              </w:rPr>
              <w:t>(знакомство с рус</w:t>
            </w:r>
            <w:r w:rsidR="008263D7">
              <w:rPr>
                <w:rFonts w:eastAsia="Corbel"/>
                <w:lang w:eastAsia="en-US"/>
              </w:rPr>
              <w:t>скими национальными традициями), в рамках онлайн-фестиваля</w:t>
            </w:r>
            <w:r w:rsidR="008263D7" w:rsidRPr="008263D7">
              <w:rPr>
                <w:rFonts w:eastAsia="Corbel"/>
                <w:lang w:eastAsia="en-US"/>
              </w:rPr>
              <w:t xml:space="preserve"> #</w:t>
            </w:r>
            <w:r w:rsidR="008263D7">
              <w:rPr>
                <w:rFonts w:eastAsia="Corbel"/>
                <w:lang w:eastAsia="en-US"/>
              </w:rPr>
              <w:t>ТРАДИЦиЯ_72.</w:t>
            </w:r>
          </w:p>
          <w:p w:rsidR="00EB5FDA" w:rsidRPr="00E11BEF" w:rsidRDefault="005D444F" w:rsidP="0055009E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eastAsia="Corbel"/>
                <w:lang w:eastAsia="en-US"/>
              </w:rPr>
            </w:pPr>
            <w:r>
              <w:t xml:space="preserve">Работа творческих </w:t>
            </w:r>
            <w:r w:rsidR="00EB5FDA">
              <w:t xml:space="preserve"> мастерских: кружок «</w:t>
            </w:r>
            <w:proofErr w:type="spellStart"/>
            <w:r>
              <w:t>Бумагопластика</w:t>
            </w:r>
            <w:proofErr w:type="spellEnd"/>
            <w:r w:rsidR="00EB5FDA" w:rsidRPr="00CF2A38">
              <w:t>».</w:t>
            </w:r>
          </w:p>
          <w:p w:rsidR="00EB5FDA" w:rsidRPr="002A5383" w:rsidRDefault="00EB5FDA" w:rsidP="0055009E">
            <w:pPr>
              <w:numPr>
                <w:ilvl w:val="0"/>
                <w:numId w:val="24"/>
              </w:numPr>
              <w:spacing w:after="0" w:line="240" w:lineRule="auto"/>
              <w:rPr>
                <w:rFonts w:eastAsia="Corbel"/>
                <w:lang w:eastAsia="en-US"/>
              </w:rPr>
            </w:pPr>
            <w:r w:rsidRPr="002A5383">
              <w:rPr>
                <w:rFonts w:eastAsia="Times New Roman"/>
              </w:rPr>
              <w:t>Подведение итогов дня.</w:t>
            </w:r>
          </w:p>
        </w:tc>
      </w:tr>
      <w:tr w:rsidR="00EB5FDA" w:rsidRPr="00CF2A38" w:rsidTr="00BF6898">
        <w:tc>
          <w:tcPr>
            <w:tcW w:w="1548" w:type="dxa"/>
          </w:tcPr>
          <w:p w:rsidR="00EB5FDA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Pr="00CF2A38">
              <w:rPr>
                <w:rFonts w:eastAsia="Times New Roman"/>
              </w:rPr>
              <w:t xml:space="preserve"> день</w:t>
            </w:r>
          </w:p>
          <w:p w:rsidR="00EB5FDA" w:rsidRPr="00CF2A38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06.06.22</w:t>
            </w:r>
          </w:p>
        </w:tc>
        <w:tc>
          <w:tcPr>
            <w:tcW w:w="2422" w:type="dxa"/>
          </w:tcPr>
          <w:p w:rsidR="008263D7" w:rsidRDefault="008263D7" w:rsidP="00D35B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</w:p>
          <w:p w:rsidR="00C926CD" w:rsidRPr="00D35BD2" w:rsidRDefault="00C926CD" w:rsidP="00D35B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421C8C">
              <w:rPr>
                <w:rFonts w:ascii="Times New Roman CYR" w:hAnsi="Times New Roman CYR" w:cs="Times New Roman CYR"/>
                <w:u w:val="single"/>
              </w:rPr>
              <w:t>День сказки</w:t>
            </w:r>
          </w:p>
          <w:p w:rsidR="00EB5FDA" w:rsidRPr="00CF2A38" w:rsidRDefault="00EB5FDA" w:rsidP="00D35B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5811" w:type="dxa"/>
          </w:tcPr>
          <w:p w:rsidR="00EB5FDA" w:rsidRPr="00CF2A38" w:rsidRDefault="00EB5FDA" w:rsidP="0055009E">
            <w:pPr>
              <w:pStyle w:val="af3"/>
              <w:numPr>
                <w:ilvl w:val="0"/>
                <w:numId w:val="25"/>
              </w:numPr>
              <w:jc w:val="left"/>
            </w:pPr>
            <w:r>
              <w:t>Минутка здоровья  «О пользе воды».</w:t>
            </w:r>
          </w:p>
          <w:p w:rsidR="00EB5FDA" w:rsidRDefault="00EB5FDA" w:rsidP="0055009E">
            <w:pPr>
              <w:numPr>
                <w:ilvl w:val="0"/>
                <w:numId w:val="25"/>
              </w:numPr>
              <w:spacing w:after="0" w:line="240" w:lineRule="auto"/>
            </w:pPr>
            <w:r>
              <w:t>Организационные сборы (линейка).</w:t>
            </w:r>
          </w:p>
          <w:p w:rsidR="00C926CD" w:rsidRPr="00C926CD" w:rsidRDefault="00C926CD" w:rsidP="00AC6ECF">
            <w:pPr>
              <w:numPr>
                <w:ilvl w:val="0"/>
                <w:numId w:val="25"/>
              </w:numPr>
              <w:spacing w:after="0" w:line="240" w:lineRule="auto"/>
              <w:jc w:val="left"/>
            </w:pPr>
            <w:r>
              <w:rPr>
                <w:rFonts w:eastAsia="Corbel"/>
                <w:lang w:eastAsia="en-US"/>
              </w:rPr>
              <w:t>Выставка рисунков «Любимый сказочный герой».</w:t>
            </w:r>
          </w:p>
          <w:p w:rsidR="00C926CD" w:rsidRDefault="00C926CD" w:rsidP="00AC6ECF">
            <w:pPr>
              <w:numPr>
                <w:ilvl w:val="0"/>
                <w:numId w:val="25"/>
              </w:numPr>
              <w:spacing w:after="0" w:line="240" w:lineRule="auto"/>
              <w:jc w:val="left"/>
            </w:pPr>
            <w:r>
              <w:rPr>
                <w:rFonts w:eastAsia="Corbel"/>
                <w:lang w:eastAsia="en-US"/>
              </w:rPr>
              <w:t>Игра-путешествие «</w:t>
            </w:r>
            <w:proofErr w:type="gramStart"/>
            <w:r>
              <w:rPr>
                <w:rFonts w:eastAsia="Corbel"/>
                <w:lang w:eastAsia="en-US"/>
              </w:rPr>
              <w:t>Там</w:t>
            </w:r>
            <w:proofErr w:type="gramEnd"/>
            <w:r>
              <w:rPr>
                <w:rFonts w:eastAsia="Corbel"/>
                <w:lang w:eastAsia="en-US"/>
              </w:rPr>
              <w:t xml:space="preserve"> на неведомых дорожках»</w:t>
            </w:r>
            <w:r w:rsidR="00AC6ECF">
              <w:rPr>
                <w:rFonts w:eastAsia="Corbel"/>
                <w:lang w:eastAsia="en-US"/>
              </w:rPr>
              <w:t>, посвящённое А.С. Пушкину.</w:t>
            </w:r>
          </w:p>
          <w:p w:rsidR="00EB5FDA" w:rsidRDefault="00F90C70" w:rsidP="0055009E">
            <w:pPr>
              <w:numPr>
                <w:ilvl w:val="0"/>
                <w:numId w:val="25"/>
              </w:numPr>
              <w:spacing w:after="0" w:line="240" w:lineRule="auto"/>
            </w:pPr>
            <w:r>
              <w:t xml:space="preserve">Работа творческих </w:t>
            </w:r>
            <w:r w:rsidR="00EB5FDA">
              <w:t xml:space="preserve">мастерских: кружок </w:t>
            </w:r>
            <w:r w:rsidR="00EB5FDA">
              <w:lastRenderedPageBreak/>
              <w:t>«Волшебный карандаш</w:t>
            </w:r>
            <w:r w:rsidR="00EB5FDA" w:rsidRPr="00CF2A38">
              <w:t>».</w:t>
            </w:r>
          </w:p>
          <w:p w:rsidR="00EB5FDA" w:rsidRPr="002A5383" w:rsidRDefault="00EB5FDA" w:rsidP="0055009E">
            <w:pPr>
              <w:pStyle w:val="af3"/>
              <w:numPr>
                <w:ilvl w:val="0"/>
                <w:numId w:val="25"/>
              </w:numPr>
              <w:jc w:val="left"/>
              <w:rPr>
                <w:rFonts w:eastAsia="Times New Roman"/>
              </w:rPr>
            </w:pPr>
            <w:r w:rsidRPr="002A5383">
              <w:rPr>
                <w:rFonts w:eastAsia="Times New Roman"/>
              </w:rPr>
              <w:t>Подведение итогов дня.</w:t>
            </w:r>
          </w:p>
        </w:tc>
      </w:tr>
      <w:tr w:rsidR="00EB5FDA" w:rsidRPr="00CF2A38" w:rsidTr="00BF6898">
        <w:tc>
          <w:tcPr>
            <w:tcW w:w="1548" w:type="dxa"/>
          </w:tcPr>
          <w:p w:rsidR="00EB5FDA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F2A38">
              <w:rPr>
                <w:rFonts w:eastAsia="Times New Roman"/>
              </w:rPr>
              <w:lastRenderedPageBreak/>
              <w:t>5 день</w:t>
            </w:r>
          </w:p>
          <w:p w:rsidR="00EB5FDA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07.06.22</w:t>
            </w:r>
          </w:p>
          <w:p w:rsidR="00EB5FDA" w:rsidRPr="00CF2A38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422" w:type="dxa"/>
          </w:tcPr>
          <w:p w:rsidR="008263D7" w:rsidRDefault="008263D7" w:rsidP="00D35BD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u w:val="single"/>
              </w:rPr>
            </w:pPr>
          </w:p>
          <w:p w:rsidR="00EB5FDA" w:rsidRPr="00D35BD2" w:rsidRDefault="00C926CD" w:rsidP="00D35BD2">
            <w:pPr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421C8C">
              <w:rPr>
                <w:rFonts w:ascii="Times New Roman CYR" w:hAnsi="Times New Roman CYR" w:cs="Times New Roman CYR"/>
                <w:u w:val="single"/>
              </w:rPr>
              <w:t>Д</w:t>
            </w:r>
            <w:r w:rsidR="00AC6ECF">
              <w:rPr>
                <w:rFonts w:ascii="Times New Roman CYR" w:hAnsi="Times New Roman CYR" w:cs="Times New Roman CYR"/>
                <w:u w:val="single"/>
              </w:rPr>
              <w:t>ень Святой Троицы</w:t>
            </w:r>
          </w:p>
        </w:tc>
        <w:tc>
          <w:tcPr>
            <w:tcW w:w="5811" w:type="dxa"/>
          </w:tcPr>
          <w:p w:rsidR="00EB5FDA" w:rsidRDefault="00EB5FDA" w:rsidP="0055009E">
            <w:pPr>
              <w:pStyle w:val="af3"/>
              <w:numPr>
                <w:ilvl w:val="0"/>
                <w:numId w:val="26"/>
              </w:numPr>
              <w:jc w:val="left"/>
            </w:pPr>
            <w:r>
              <w:t>М</w:t>
            </w:r>
            <w:r w:rsidRPr="00CF2A38">
              <w:t>инутка здоровья   «</w:t>
            </w:r>
            <w:r>
              <w:t>Помоги себе сам</w:t>
            </w:r>
            <w:proofErr w:type="gramStart"/>
            <w:r>
              <w:t>»-</w:t>
            </w:r>
            <w:proofErr w:type="gramEnd"/>
            <w:r>
              <w:t>(практическое занятие)</w:t>
            </w:r>
            <w:r w:rsidRPr="00CF2A38">
              <w:t>.</w:t>
            </w:r>
          </w:p>
          <w:p w:rsidR="00597C9D" w:rsidRDefault="00EB5FDA" w:rsidP="00597C9D">
            <w:pPr>
              <w:pStyle w:val="af3"/>
              <w:numPr>
                <w:ilvl w:val="0"/>
                <w:numId w:val="26"/>
              </w:numPr>
              <w:jc w:val="left"/>
            </w:pPr>
            <w:r>
              <w:t>Оформление книжки раскладушки «Формула ЗОЖ».</w:t>
            </w:r>
          </w:p>
          <w:p w:rsidR="00AC6ECF" w:rsidRPr="00597C9D" w:rsidRDefault="00AC6ECF" w:rsidP="00597C9D">
            <w:pPr>
              <w:pStyle w:val="af3"/>
              <w:numPr>
                <w:ilvl w:val="0"/>
                <w:numId w:val="26"/>
              </w:numPr>
              <w:jc w:val="left"/>
            </w:pPr>
            <w:r>
              <w:t>«Зелёные святки»- познавательное мероприя</w:t>
            </w:r>
            <w:r w:rsidR="008263D7">
              <w:t>тие о традициях русского народа,</w:t>
            </w:r>
            <w:r w:rsidR="008263D7" w:rsidRPr="00597C9D">
              <w:rPr>
                <w:rFonts w:eastAsia="Corbel"/>
                <w:lang w:eastAsia="en-US"/>
              </w:rPr>
              <w:t xml:space="preserve"> в рамках онлайн-фестиваля #ТРАДИЦиЯ_72.</w:t>
            </w:r>
          </w:p>
          <w:p w:rsidR="00EB5FDA" w:rsidRDefault="00EB5FDA" w:rsidP="0055009E">
            <w:pPr>
              <w:numPr>
                <w:ilvl w:val="0"/>
                <w:numId w:val="26"/>
              </w:numPr>
              <w:spacing w:after="0" w:line="240" w:lineRule="auto"/>
            </w:pPr>
            <w:r>
              <w:t>Автобусная экскурсия «Я дружу со светофором».</w:t>
            </w:r>
          </w:p>
          <w:p w:rsidR="00EB5FDA" w:rsidRDefault="00F90C70" w:rsidP="0055009E">
            <w:pPr>
              <w:numPr>
                <w:ilvl w:val="0"/>
                <w:numId w:val="26"/>
              </w:numPr>
              <w:spacing w:after="0" w:line="240" w:lineRule="auto"/>
            </w:pPr>
            <w:r>
              <w:t xml:space="preserve">Работа творческих </w:t>
            </w:r>
            <w:r w:rsidR="00EB5FDA">
              <w:t xml:space="preserve"> мастерских: кружок «</w:t>
            </w:r>
            <w:proofErr w:type="spellStart"/>
            <w:r w:rsidR="00EB5FDA">
              <w:t>Бумагопластика</w:t>
            </w:r>
            <w:proofErr w:type="spellEnd"/>
            <w:r w:rsidR="00EB5FDA" w:rsidRPr="00CF2A38">
              <w:t>».</w:t>
            </w:r>
          </w:p>
          <w:p w:rsidR="00EB5FDA" w:rsidRPr="009A112B" w:rsidRDefault="00EB5FDA" w:rsidP="0055009E">
            <w:pPr>
              <w:numPr>
                <w:ilvl w:val="0"/>
                <w:numId w:val="26"/>
              </w:numPr>
              <w:spacing w:after="0" w:line="240" w:lineRule="auto"/>
            </w:pPr>
            <w:r>
              <w:rPr>
                <w:rFonts w:eastAsia="Times New Roman"/>
              </w:rPr>
              <w:t>П</w:t>
            </w:r>
            <w:r w:rsidRPr="00CF2A38">
              <w:rPr>
                <w:rFonts w:eastAsia="Times New Roman"/>
              </w:rPr>
              <w:t>одведение итогов дня</w:t>
            </w:r>
            <w:r>
              <w:rPr>
                <w:rFonts w:eastAsia="Times New Roman"/>
              </w:rPr>
              <w:t>.</w:t>
            </w:r>
          </w:p>
        </w:tc>
      </w:tr>
      <w:tr w:rsidR="00EB5FDA" w:rsidRPr="00CF2A38" w:rsidTr="00BF6898">
        <w:tc>
          <w:tcPr>
            <w:tcW w:w="1548" w:type="dxa"/>
          </w:tcPr>
          <w:p w:rsidR="00EB5FDA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F2A38">
              <w:rPr>
                <w:rFonts w:eastAsia="Times New Roman"/>
              </w:rPr>
              <w:t>6 день</w:t>
            </w:r>
          </w:p>
          <w:p w:rsidR="00EB5FDA" w:rsidRPr="00CF2A38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08.06.22</w:t>
            </w:r>
          </w:p>
        </w:tc>
        <w:tc>
          <w:tcPr>
            <w:tcW w:w="2422" w:type="dxa"/>
          </w:tcPr>
          <w:p w:rsidR="008263D7" w:rsidRDefault="008263D7" w:rsidP="00D35B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</w:p>
          <w:p w:rsidR="00EB5FDA" w:rsidRPr="00421C8C" w:rsidRDefault="00EB5FDA" w:rsidP="00D35B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421C8C">
              <w:rPr>
                <w:rFonts w:ascii="Times New Roman CYR" w:hAnsi="Times New Roman CYR" w:cs="Times New Roman CYR"/>
                <w:u w:val="single"/>
              </w:rPr>
              <w:t>День игрушки</w:t>
            </w:r>
          </w:p>
          <w:p w:rsidR="00EB5FDA" w:rsidRPr="00CF2A38" w:rsidRDefault="00EB5FDA" w:rsidP="00D35BD2">
            <w:pPr>
              <w:ind w:right="-108"/>
              <w:jc w:val="center"/>
              <w:rPr>
                <w:rFonts w:eastAsia="Times New Roman"/>
              </w:rPr>
            </w:pPr>
          </w:p>
        </w:tc>
        <w:tc>
          <w:tcPr>
            <w:tcW w:w="5811" w:type="dxa"/>
          </w:tcPr>
          <w:p w:rsidR="00EB5FDA" w:rsidRDefault="00EB5FDA" w:rsidP="0055009E">
            <w:pPr>
              <w:pStyle w:val="af3"/>
              <w:numPr>
                <w:ilvl w:val="0"/>
                <w:numId w:val="27"/>
              </w:numPr>
              <w:jc w:val="left"/>
            </w:pPr>
            <w:r>
              <w:t>М</w:t>
            </w:r>
            <w:r w:rsidRPr="00CF2A38">
              <w:t>инутка здоровья   «</w:t>
            </w:r>
            <w:r>
              <w:t>Что бы не было</w:t>
            </w:r>
            <w:proofErr w:type="gramStart"/>
            <w:r>
              <w:t xml:space="preserve"> .</w:t>
            </w:r>
            <w:proofErr w:type="gramEnd"/>
            <w:r>
              <w:t xml:space="preserve">  беды»- беседа.</w:t>
            </w:r>
          </w:p>
          <w:p w:rsidR="00EB5FDA" w:rsidRDefault="00EB5FDA" w:rsidP="0055009E">
            <w:pPr>
              <w:numPr>
                <w:ilvl w:val="0"/>
                <w:numId w:val="27"/>
              </w:numPr>
              <w:spacing w:after="0" w:line="240" w:lineRule="auto"/>
            </w:pPr>
            <w:r>
              <w:t>Организационные сборы (линейка).</w:t>
            </w:r>
          </w:p>
          <w:p w:rsidR="00597C9D" w:rsidRDefault="001E5E5A" w:rsidP="00597C9D">
            <w:pPr>
              <w:numPr>
                <w:ilvl w:val="0"/>
                <w:numId w:val="27"/>
              </w:numPr>
              <w:spacing w:after="0" w:line="240" w:lineRule="auto"/>
              <w:jc w:val="left"/>
            </w:pPr>
            <w:r>
              <w:t>Познавательный ч</w:t>
            </w:r>
            <w:r w:rsidR="00106604">
              <w:t>ас «Мир славянской игрушки».</w:t>
            </w:r>
          </w:p>
          <w:p w:rsidR="00106604" w:rsidRPr="00597C9D" w:rsidRDefault="00A01598" w:rsidP="00597C9D">
            <w:pPr>
              <w:numPr>
                <w:ilvl w:val="0"/>
                <w:numId w:val="27"/>
              </w:numPr>
              <w:spacing w:after="0" w:line="240" w:lineRule="auto"/>
              <w:jc w:val="left"/>
            </w:pPr>
            <w:r>
              <w:t>«В гостях у хозяюшки», мастер-класс по изготовлению  славянских кукол-оберегов</w:t>
            </w:r>
            <w:r w:rsidR="008263D7">
              <w:t>,</w:t>
            </w:r>
            <w:r>
              <w:t xml:space="preserve">  </w:t>
            </w:r>
            <w:r w:rsidRPr="00597C9D">
              <w:rPr>
                <w:rFonts w:eastAsia="Corbel"/>
                <w:lang w:eastAsia="en-US"/>
              </w:rPr>
              <w:t>в рамках онлайн-фестиваля #ТРАДИЦиЯ_72.</w:t>
            </w:r>
          </w:p>
          <w:p w:rsidR="00EB5FDA" w:rsidRDefault="00106604" w:rsidP="0055009E">
            <w:pPr>
              <w:numPr>
                <w:ilvl w:val="0"/>
                <w:numId w:val="27"/>
              </w:numPr>
              <w:spacing w:after="0" w:line="240" w:lineRule="auto"/>
              <w:jc w:val="left"/>
            </w:pPr>
            <w:r>
              <w:t xml:space="preserve">Работа творческих </w:t>
            </w:r>
            <w:r w:rsidR="00EB5FDA">
              <w:t xml:space="preserve"> мастерских: кружок «</w:t>
            </w:r>
            <w:proofErr w:type="spellStart"/>
            <w:r w:rsidR="00EB5FDA">
              <w:t>Легоконструирование</w:t>
            </w:r>
            <w:proofErr w:type="spellEnd"/>
            <w:r w:rsidR="00EB5FDA">
              <w:t>».</w:t>
            </w:r>
          </w:p>
          <w:p w:rsidR="00EB5FDA" w:rsidRPr="009A112B" w:rsidRDefault="00EB5FDA" w:rsidP="0055009E">
            <w:pPr>
              <w:numPr>
                <w:ilvl w:val="0"/>
                <w:numId w:val="27"/>
              </w:numPr>
              <w:spacing w:after="0" w:line="240" w:lineRule="auto"/>
            </w:pPr>
            <w:r>
              <w:rPr>
                <w:rFonts w:eastAsia="Times New Roman"/>
              </w:rPr>
              <w:t>П</w:t>
            </w:r>
            <w:r w:rsidRPr="00CF2A38">
              <w:rPr>
                <w:rFonts w:eastAsia="Times New Roman"/>
              </w:rPr>
              <w:t>одведение итогов дня.</w:t>
            </w:r>
          </w:p>
        </w:tc>
      </w:tr>
      <w:tr w:rsidR="00EB5FDA" w:rsidRPr="00CF2A38" w:rsidTr="00BF6898">
        <w:tc>
          <w:tcPr>
            <w:tcW w:w="1548" w:type="dxa"/>
          </w:tcPr>
          <w:p w:rsidR="00EB5FDA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F2A38">
              <w:rPr>
                <w:rFonts w:eastAsia="Times New Roman"/>
              </w:rPr>
              <w:t>7день</w:t>
            </w:r>
          </w:p>
          <w:p w:rsidR="00EB5FDA" w:rsidRPr="00CF2A38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09.06.22</w:t>
            </w:r>
          </w:p>
        </w:tc>
        <w:tc>
          <w:tcPr>
            <w:tcW w:w="2422" w:type="dxa"/>
          </w:tcPr>
          <w:p w:rsidR="008263D7" w:rsidRDefault="008263D7" w:rsidP="00D35B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</w:p>
          <w:p w:rsidR="00EB5FDA" w:rsidRPr="00597C9D" w:rsidRDefault="00EB5FDA" w:rsidP="00D35B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21C8C">
              <w:rPr>
                <w:rFonts w:ascii="Times New Roman CYR" w:hAnsi="Times New Roman CYR" w:cs="Times New Roman CYR"/>
                <w:u w:val="single"/>
              </w:rPr>
              <w:t>Русалий день</w:t>
            </w:r>
          </w:p>
          <w:p w:rsidR="00EB5FDA" w:rsidRPr="00CF2A38" w:rsidRDefault="00EB5FDA" w:rsidP="00D35BD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811" w:type="dxa"/>
          </w:tcPr>
          <w:p w:rsidR="00EB5FDA" w:rsidRPr="00CF2A38" w:rsidRDefault="00EB5FDA" w:rsidP="0055009E">
            <w:pPr>
              <w:pStyle w:val="af3"/>
              <w:numPr>
                <w:ilvl w:val="0"/>
                <w:numId w:val="28"/>
              </w:numPr>
            </w:pPr>
            <w:r>
              <w:t>М</w:t>
            </w:r>
            <w:r w:rsidRPr="00CF2A38">
              <w:t>инутка здоровья «</w:t>
            </w:r>
            <w:r>
              <w:t xml:space="preserve">Если хочешь быть </w:t>
            </w:r>
            <w:proofErr w:type="gramStart"/>
            <w:r>
              <w:t>здоров-закаляйся</w:t>
            </w:r>
            <w:proofErr w:type="gramEnd"/>
            <w:r>
              <w:t>».</w:t>
            </w:r>
          </w:p>
          <w:p w:rsidR="00EB5FDA" w:rsidRDefault="00EB5FDA" w:rsidP="0055009E">
            <w:pPr>
              <w:numPr>
                <w:ilvl w:val="0"/>
                <w:numId w:val="28"/>
              </w:numPr>
              <w:suppressAutoHyphens w:val="0"/>
              <w:spacing w:after="0" w:line="240" w:lineRule="auto"/>
            </w:pPr>
            <w:r>
              <w:t>Организационные сборы (линейка).</w:t>
            </w:r>
          </w:p>
          <w:p w:rsidR="003748C9" w:rsidRPr="003748C9" w:rsidRDefault="003748C9" w:rsidP="00597C9D">
            <w:pPr>
              <w:numPr>
                <w:ilvl w:val="0"/>
                <w:numId w:val="28"/>
              </w:numPr>
              <w:suppressAutoHyphens w:val="0"/>
              <w:spacing w:after="0" w:line="240" w:lineRule="auto"/>
              <w:jc w:val="left"/>
            </w:pPr>
            <w:r>
              <w:t>Игровая программа «Цветок папоротника».</w:t>
            </w:r>
          </w:p>
          <w:p w:rsidR="00EB5FDA" w:rsidRDefault="00EB5FDA" w:rsidP="00597C9D">
            <w:pPr>
              <w:numPr>
                <w:ilvl w:val="0"/>
                <w:numId w:val="28"/>
              </w:numPr>
              <w:suppressAutoHyphens w:val="0"/>
              <w:spacing w:after="0" w:line="240" w:lineRule="auto"/>
              <w:jc w:val="left"/>
            </w:pPr>
            <w:r>
              <w:t xml:space="preserve">Конкурс </w:t>
            </w:r>
            <w:r w:rsidRPr="00C95E0F">
              <w:t xml:space="preserve"> поделок из природного материала</w:t>
            </w:r>
            <w:r>
              <w:t>.</w:t>
            </w:r>
          </w:p>
          <w:p w:rsidR="00EB5FDA" w:rsidRDefault="001E5E5A" w:rsidP="001E5E5A">
            <w:pPr>
              <w:numPr>
                <w:ilvl w:val="0"/>
                <w:numId w:val="28"/>
              </w:numPr>
              <w:spacing w:after="0" w:line="240" w:lineRule="auto"/>
              <w:jc w:val="left"/>
            </w:pPr>
            <w:r>
              <w:t xml:space="preserve">Работа творческих </w:t>
            </w:r>
            <w:r w:rsidR="00EB5FDA">
              <w:t xml:space="preserve"> мастерских: кружок «Волшебный карандаш</w:t>
            </w:r>
            <w:r w:rsidR="00EB5FDA" w:rsidRPr="00CF2A38">
              <w:t>».</w:t>
            </w:r>
          </w:p>
          <w:p w:rsidR="00EB5FDA" w:rsidRPr="00A52266" w:rsidRDefault="00EB5FDA" w:rsidP="001E5E5A">
            <w:pPr>
              <w:numPr>
                <w:ilvl w:val="0"/>
                <w:numId w:val="28"/>
              </w:numPr>
              <w:suppressAutoHyphens w:val="0"/>
              <w:spacing w:after="0" w:line="240" w:lineRule="auto"/>
              <w:jc w:val="left"/>
            </w:pPr>
            <w:r>
              <w:rPr>
                <w:rFonts w:eastAsia="Times New Roman"/>
              </w:rPr>
              <w:t>П</w:t>
            </w:r>
            <w:r w:rsidRPr="00A52266">
              <w:rPr>
                <w:rFonts w:eastAsia="Times New Roman"/>
              </w:rPr>
              <w:t>одведение итогов дня.</w:t>
            </w:r>
          </w:p>
        </w:tc>
      </w:tr>
      <w:tr w:rsidR="00EB5FDA" w:rsidRPr="00CF2A38" w:rsidTr="00BF6898">
        <w:tc>
          <w:tcPr>
            <w:tcW w:w="1548" w:type="dxa"/>
          </w:tcPr>
          <w:p w:rsidR="00EB5FDA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F2A38">
              <w:rPr>
                <w:rFonts w:eastAsia="Times New Roman"/>
              </w:rPr>
              <w:t>8 день</w:t>
            </w:r>
          </w:p>
          <w:p w:rsidR="00EB5FDA" w:rsidRPr="00CF2A38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10.06.22</w:t>
            </w:r>
          </w:p>
        </w:tc>
        <w:tc>
          <w:tcPr>
            <w:tcW w:w="2422" w:type="dxa"/>
          </w:tcPr>
          <w:p w:rsidR="008263D7" w:rsidRDefault="008263D7" w:rsidP="00D35B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</w:p>
          <w:p w:rsidR="00EB5FDA" w:rsidRPr="00D35BD2" w:rsidRDefault="00EB5FDA" w:rsidP="00D35B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421C8C">
              <w:rPr>
                <w:rFonts w:ascii="Times New Roman CYR" w:hAnsi="Times New Roman CYR" w:cs="Times New Roman CYR"/>
                <w:u w:val="single"/>
              </w:rPr>
              <w:t>День игры</w:t>
            </w:r>
          </w:p>
          <w:p w:rsidR="00EB5FDA" w:rsidRPr="00CF2A38" w:rsidRDefault="00EB5FDA" w:rsidP="00D35BD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811" w:type="dxa"/>
          </w:tcPr>
          <w:p w:rsidR="00EB5FDA" w:rsidRDefault="00EB5FDA" w:rsidP="00597C9D">
            <w:pPr>
              <w:pStyle w:val="af3"/>
              <w:numPr>
                <w:ilvl w:val="0"/>
                <w:numId w:val="29"/>
              </w:numPr>
              <w:jc w:val="left"/>
            </w:pPr>
            <w:r>
              <w:t>М</w:t>
            </w:r>
            <w:r w:rsidRPr="00CF2A38">
              <w:t>инутка здоровья «</w:t>
            </w:r>
            <w:r>
              <w:t>Советы Айболита».</w:t>
            </w:r>
          </w:p>
          <w:p w:rsidR="00EB5FDA" w:rsidRDefault="00EB5FDA" w:rsidP="00597C9D">
            <w:pPr>
              <w:pStyle w:val="af3"/>
              <w:numPr>
                <w:ilvl w:val="0"/>
                <w:numId w:val="29"/>
              </w:numPr>
              <w:jc w:val="left"/>
            </w:pPr>
            <w:r>
              <w:t>Организационные сборы (линейка).</w:t>
            </w:r>
          </w:p>
          <w:p w:rsidR="00597C9D" w:rsidRDefault="00EB5FDA" w:rsidP="00597C9D">
            <w:pPr>
              <w:numPr>
                <w:ilvl w:val="0"/>
                <w:numId w:val="29"/>
              </w:numPr>
              <w:spacing w:after="0" w:line="240" w:lineRule="auto"/>
            </w:pPr>
            <w:r>
              <w:t>Беседа, «Я – ребенок, я – человек».</w:t>
            </w:r>
          </w:p>
          <w:p w:rsidR="00EB5FDA" w:rsidRPr="00597C9D" w:rsidRDefault="003748C9" w:rsidP="00597C9D">
            <w:pPr>
              <w:numPr>
                <w:ilvl w:val="0"/>
                <w:numId w:val="29"/>
              </w:numPr>
              <w:spacing w:after="0" w:line="240" w:lineRule="auto"/>
              <w:jc w:val="left"/>
            </w:pPr>
            <w:r w:rsidRPr="00597C9D">
              <w:rPr>
                <w:rFonts w:eastAsia="Times New Roman"/>
                <w:color w:val="000000"/>
                <w:lang w:eastAsia="ru-RU"/>
              </w:rPr>
              <w:t>Славянские забавы</w:t>
            </w:r>
            <w:r w:rsidR="00EB5FDA" w:rsidRPr="00597C9D">
              <w:rPr>
                <w:rFonts w:eastAsia="Times New Roman"/>
                <w:color w:val="000000"/>
                <w:lang w:eastAsia="ru-RU"/>
              </w:rPr>
              <w:t xml:space="preserve"> (</w:t>
            </w:r>
            <w:r w:rsidR="00172A89" w:rsidRPr="00597C9D">
              <w:rPr>
                <w:rFonts w:eastAsia="Times New Roman"/>
                <w:i/>
                <w:iCs/>
                <w:color w:val="000000"/>
                <w:lang w:eastAsia="ru-RU"/>
              </w:rPr>
              <w:t>разучивание</w:t>
            </w:r>
            <w:r w:rsidR="00A01598" w:rsidRPr="00597C9D">
              <w:rPr>
                <w:rFonts w:eastAsia="Times New Roman"/>
                <w:i/>
                <w:iCs/>
                <w:color w:val="000000"/>
                <w:lang w:eastAsia="ru-RU"/>
              </w:rPr>
              <w:t xml:space="preserve"> подвижных народных игр славян), </w:t>
            </w:r>
            <w:r w:rsidR="00A01598" w:rsidRPr="00597C9D">
              <w:rPr>
                <w:rFonts w:eastAsia="Corbel"/>
                <w:lang w:eastAsia="en-US"/>
              </w:rPr>
              <w:t xml:space="preserve">в </w:t>
            </w:r>
            <w:r w:rsidR="00A01598" w:rsidRPr="00597C9D">
              <w:rPr>
                <w:rFonts w:eastAsia="Corbel"/>
                <w:lang w:eastAsia="en-US"/>
              </w:rPr>
              <w:lastRenderedPageBreak/>
              <w:t>рамках онлайн-фестиваля #ТРАДИЦиЯ_72.</w:t>
            </w:r>
          </w:p>
          <w:p w:rsidR="00EB5FDA" w:rsidRDefault="00EB5FDA" w:rsidP="0055009E">
            <w:pPr>
              <w:numPr>
                <w:ilvl w:val="0"/>
                <w:numId w:val="29"/>
              </w:numPr>
              <w:spacing w:after="0" w:line="240" w:lineRule="auto"/>
              <w:jc w:val="left"/>
            </w:pPr>
            <w:r>
              <w:t>Экскурсия  в краеведческий музей г. Заводоуковска.</w:t>
            </w:r>
          </w:p>
          <w:p w:rsidR="00EB5FDA" w:rsidRPr="00906676" w:rsidRDefault="003748C9" w:rsidP="003748C9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eastAsia="Corbel"/>
                <w:lang w:eastAsia="en-US"/>
              </w:rPr>
            </w:pPr>
            <w:r>
              <w:t>Работа  творческих</w:t>
            </w:r>
            <w:r w:rsidR="00EB5FDA">
              <w:t xml:space="preserve"> мастерских: кружок «</w:t>
            </w:r>
            <w:proofErr w:type="spellStart"/>
            <w:r w:rsidR="00EB5FDA">
              <w:t>Легоконструирование</w:t>
            </w:r>
            <w:proofErr w:type="spellEnd"/>
            <w:r w:rsidR="00EB5FDA">
              <w:t>».</w:t>
            </w:r>
          </w:p>
          <w:p w:rsidR="00EB5FDA" w:rsidRPr="009A112B" w:rsidRDefault="00EB5FDA" w:rsidP="0055009E">
            <w:pPr>
              <w:numPr>
                <w:ilvl w:val="0"/>
                <w:numId w:val="29"/>
              </w:numPr>
              <w:spacing w:after="0" w:line="240" w:lineRule="auto"/>
              <w:jc w:val="left"/>
            </w:pPr>
            <w:r>
              <w:rPr>
                <w:rFonts w:eastAsia="Times New Roman"/>
              </w:rPr>
              <w:t>П</w:t>
            </w:r>
            <w:r w:rsidRPr="00CF2A38">
              <w:rPr>
                <w:rFonts w:eastAsia="Times New Roman"/>
              </w:rPr>
              <w:t>одведение итогов дня.</w:t>
            </w:r>
          </w:p>
        </w:tc>
      </w:tr>
      <w:tr w:rsidR="00EB5FDA" w:rsidRPr="00CF2A38" w:rsidTr="00BF6898">
        <w:tc>
          <w:tcPr>
            <w:tcW w:w="1548" w:type="dxa"/>
          </w:tcPr>
          <w:p w:rsidR="00EB5FDA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F2A38">
              <w:rPr>
                <w:rFonts w:eastAsia="Times New Roman"/>
              </w:rPr>
              <w:lastRenderedPageBreak/>
              <w:t>9 день</w:t>
            </w:r>
          </w:p>
          <w:p w:rsidR="00EB5FDA" w:rsidRPr="00CF2A38" w:rsidRDefault="009776B4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  <w:r w:rsidR="00EB5FDA">
              <w:rPr>
                <w:rFonts w:eastAsia="Times New Roman"/>
              </w:rPr>
              <w:t>.06.22</w:t>
            </w:r>
          </w:p>
          <w:p w:rsidR="00EB5FDA" w:rsidRPr="00CF2A38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422" w:type="dxa"/>
          </w:tcPr>
          <w:p w:rsidR="008263D7" w:rsidRDefault="008263D7" w:rsidP="00D35B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</w:p>
          <w:p w:rsidR="005B544F" w:rsidRPr="00D35BD2" w:rsidRDefault="005B544F" w:rsidP="00D35BD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21C8C">
              <w:rPr>
                <w:rFonts w:ascii="Times New Roman CYR" w:hAnsi="Times New Roman CYR" w:cs="Times New Roman CYR"/>
                <w:u w:val="single"/>
              </w:rPr>
              <w:t>День России</w:t>
            </w:r>
          </w:p>
          <w:p w:rsidR="00EB5FDA" w:rsidRPr="003748C9" w:rsidRDefault="00EB5FDA" w:rsidP="00D35BD2">
            <w:pPr>
              <w:tabs>
                <w:tab w:val="left" w:pos="2030"/>
              </w:tabs>
              <w:autoSpaceDE w:val="0"/>
              <w:autoSpaceDN w:val="0"/>
              <w:adjustRightInd w:val="0"/>
              <w:spacing w:line="355" w:lineRule="atLeast"/>
              <w:ind w:left="270" w:right="601"/>
              <w:jc w:val="center"/>
              <w:rPr>
                <w:rFonts w:eastAsia="Times New Roman"/>
                <w:u w:val="single"/>
              </w:rPr>
            </w:pPr>
          </w:p>
        </w:tc>
        <w:tc>
          <w:tcPr>
            <w:tcW w:w="5811" w:type="dxa"/>
          </w:tcPr>
          <w:p w:rsidR="00EB5FDA" w:rsidRDefault="00EB5FDA" w:rsidP="0055009E">
            <w:pPr>
              <w:pStyle w:val="af3"/>
              <w:numPr>
                <w:ilvl w:val="0"/>
                <w:numId w:val="30"/>
              </w:numPr>
            </w:pPr>
            <w:r>
              <w:t>Минутка здоровья: «В здоровом теле здоровый дух».</w:t>
            </w:r>
          </w:p>
          <w:p w:rsidR="00EB5FDA" w:rsidRDefault="00EB5FDA" w:rsidP="0055009E">
            <w:pPr>
              <w:pStyle w:val="af3"/>
              <w:numPr>
                <w:ilvl w:val="0"/>
                <w:numId w:val="30"/>
              </w:numPr>
            </w:pPr>
            <w:r>
              <w:t>Организационные сборы (линейка).</w:t>
            </w:r>
          </w:p>
          <w:p w:rsidR="005B544F" w:rsidRPr="005B544F" w:rsidRDefault="005B544F" w:rsidP="002138E1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eastAsia="Corbel"/>
                <w:lang w:eastAsia="en-US"/>
              </w:rPr>
            </w:pPr>
            <w:r>
              <w:rPr>
                <w:rFonts w:eastAsia="Corbel"/>
                <w:lang w:eastAsia="en-US"/>
              </w:rPr>
              <w:t>Литературная гостиная «</w:t>
            </w:r>
            <w:proofErr w:type="gramStart"/>
            <w:r>
              <w:rPr>
                <w:rFonts w:eastAsia="Corbel"/>
                <w:lang w:eastAsia="en-US"/>
              </w:rPr>
              <w:t>Дом</w:t>
            </w:r>
            <w:proofErr w:type="gramEnd"/>
            <w:r>
              <w:rPr>
                <w:rFonts w:eastAsia="Corbel"/>
                <w:lang w:eastAsia="en-US"/>
              </w:rPr>
              <w:t xml:space="preserve"> в котором я живу,- частичка моей Родины».</w:t>
            </w:r>
          </w:p>
          <w:p w:rsidR="00EB5FDA" w:rsidRPr="006D0685" w:rsidRDefault="002138E1" w:rsidP="00597C9D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eastAsia="Corbel"/>
                <w:lang w:eastAsia="en-US"/>
              </w:rPr>
            </w:pPr>
            <w:r>
              <w:t xml:space="preserve"> </w:t>
            </w:r>
            <w:r w:rsidR="00EB5FDA">
              <w:t>«</w:t>
            </w:r>
            <w:r>
              <w:t>Тропа испытаний</w:t>
            </w:r>
            <w:proofErr w:type="gramStart"/>
            <w:r w:rsidR="00EB5FDA">
              <w:t>»-</w:t>
            </w:r>
            <w:proofErr w:type="gramEnd"/>
            <w:r w:rsidR="00EB5FDA">
              <w:t>спортивно-оздоровительный час.</w:t>
            </w:r>
          </w:p>
          <w:p w:rsidR="00EB5FDA" w:rsidRDefault="00EB5FDA" w:rsidP="005B544F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eastAsia="Corbel"/>
                <w:lang w:eastAsia="en-US"/>
              </w:rPr>
            </w:pPr>
            <w:r>
              <w:t xml:space="preserve">Работа  </w:t>
            </w:r>
            <w:r w:rsidR="005B544F">
              <w:t xml:space="preserve">творческих </w:t>
            </w:r>
            <w:r>
              <w:t>мастерских: кружок «Волшебный карандаш».</w:t>
            </w:r>
          </w:p>
          <w:p w:rsidR="00EB5FDA" w:rsidRPr="00CF2A38" w:rsidRDefault="00EB5FDA" w:rsidP="0055009E">
            <w:pPr>
              <w:numPr>
                <w:ilvl w:val="0"/>
                <w:numId w:val="30"/>
              </w:num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>П</w:t>
            </w:r>
            <w:r w:rsidRPr="00CF2A38">
              <w:rPr>
                <w:rFonts w:eastAsia="Times New Roman"/>
              </w:rPr>
              <w:t>одведение итогов дня.</w:t>
            </w:r>
          </w:p>
        </w:tc>
      </w:tr>
      <w:tr w:rsidR="00EB5FDA" w:rsidRPr="00CF2A38" w:rsidTr="00BF6898">
        <w:tc>
          <w:tcPr>
            <w:tcW w:w="1548" w:type="dxa"/>
          </w:tcPr>
          <w:p w:rsidR="00EB5FDA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F2A38">
              <w:rPr>
                <w:rFonts w:eastAsia="Times New Roman"/>
              </w:rPr>
              <w:t>10 день</w:t>
            </w:r>
          </w:p>
          <w:p w:rsidR="00EB5FDA" w:rsidRDefault="009776B4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  <w:r w:rsidR="00EB5FDA">
              <w:rPr>
                <w:rFonts w:eastAsia="Times New Roman"/>
              </w:rPr>
              <w:t>.06.22</w:t>
            </w:r>
          </w:p>
          <w:p w:rsidR="00EB5FDA" w:rsidRPr="00CF2A38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422" w:type="dxa"/>
          </w:tcPr>
          <w:p w:rsidR="008263D7" w:rsidRDefault="008263D7" w:rsidP="00D35BD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u w:val="single"/>
              </w:rPr>
            </w:pPr>
          </w:p>
          <w:p w:rsidR="008263D7" w:rsidRDefault="005B544F" w:rsidP="00D35BD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u w:val="single"/>
              </w:rPr>
            </w:pPr>
            <w:r w:rsidRPr="003748C9">
              <w:rPr>
                <w:rFonts w:ascii="Times New Roman CYR" w:hAnsi="Times New Roman CYR" w:cs="Times New Roman CYR"/>
                <w:u w:val="single"/>
              </w:rPr>
              <w:t xml:space="preserve">День                         </w:t>
            </w:r>
          </w:p>
          <w:p w:rsidR="00EB5FDA" w:rsidRPr="008263D7" w:rsidRDefault="008263D7" w:rsidP="008263D7">
            <w:pPr>
              <w:spacing w:after="0" w:line="240" w:lineRule="auto"/>
              <w:rPr>
                <w:rFonts w:eastAsia="Times New Roman"/>
                <w:u w:val="single"/>
              </w:rPr>
            </w:pPr>
            <w:r w:rsidRPr="008263D7">
              <w:rPr>
                <w:rFonts w:ascii="Times New Roman CYR" w:hAnsi="Times New Roman CYR" w:cs="Times New Roman CYR"/>
              </w:rPr>
              <w:t xml:space="preserve">       </w:t>
            </w:r>
            <w:r w:rsidR="005B544F" w:rsidRPr="008263D7">
              <w:rPr>
                <w:rFonts w:ascii="Times New Roman CYR" w:hAnsi="Times New Roman CYR" w:cs="Times New Roman CYR"/>
                <w:u w:val="single"/>
              </w:rPr>
              <w:t>туриста</w:t>
            </w:r>
          </w:p>
        </w:tc>
        <w:tc>
          <w:tcPr>
            <w:tcW w:w="5811" w:type="dxa"/>
          </w:tcPr>
          <w:p w:rsidR="00EB5FDA" w:rsidRPr="002A5383" w:rsidRDefault="00EB5FDA" w:rsidP="0055009E">
            <w:pPr>
              <w:numPr>
                <w:ilvl w:val="0"/>
                <w:numId w:val="31"/>
              </w:numPr>
              <w:suppressAutoHyphens w:val="0"/>
              <w:spacing w:after="0" w:line="240" w:lineRule="auto"/>
              <w:rPr>
                <w:rFonts w:eastAsia="Corbel"/>
                <w:lang w:eastAsia="en-US"/>
              </w:rPr>
            </w:pPr>
            <w:r w:rsidRPr="002A5383">
              <w:t>Минутка здоровья «Мой рост и мой вес»</w:t>
            </w:r>
            <w:r>
              <w:t>.</w:t>
            </w:r>
          </w:p>
          <w:p w:rsidR="00EB5FDA" w:rsidRDefault="00EB5FDA" w:rsidP="0055009E">
            <w:pPr>
              <w:numPr>
                <w:ilvl w:val="0"/>
                <w:numId w:val="31"/>
              </w:numPr>
              <w:spacing w:after="0" w:line="240" w:lineRule="auto"/>
            </w:pPr>
            <w:r>
              <w:t>Организационные сборы (линейка).</w:t>
            </w:r>
          </w:p>
          <w:p w:rsidR="00EB5FDA" w:rsidRPr="00F0030A" w:rsidRDefault="005B544F" w:rsidP="0055009E">
            <w:pPr>
              <w:numPr>
                <w:ilvl w:val="0"/>
                <w:numId w:val="31"/>
              </w:numPr>
              <w:spacing w:after="0" w:line="240" w:lineRule="auto"/>
              <w:rPr>
                <w:rFonts w:eastAsia="Corbel"/>
                <w:lang w:eastAsia="en-US"/>
              </w:rPr>
            </w:pPr>
            <w:r>
              <w:t>Виртуальная экскурсия «Тобольский Кремл</w:t>
            </w:r>
            <w:proofErr w:type="gramStart"/>
            <w:r>
              <w:t>ь-</w:t>
            </w:r>
            <w:proofErr w:type="gramEnd"/>
            <w:r>
              <w:t xml:space="preserve"> жемчужина Сибири».</w:t>
            </w:r>
          </w:p>
          <w:p w:rsidR="00EB5FDA" w:rsidRPr="00906676" w:rsidRDefault="00EB5FDA" w:rsidP="005B544F">
            <w:pPr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eastAsia="Corbel"/>
                <w:lang w:eastAsia="en-US"/>
              </w:rPr>
            </w:pPr>
            <w:r>
              <w:t>Автобусная экскурсия к памятникам   истории архитектуры г. Заводоуковска.</w:t>
            </w:r>
          </w:p>
          <w:p w:rsidR="00EB5FDA" w:rsidRPr="00906676" w:rsidRDefault="005B544F" w:rsidP="005B544F">
            <w:pPr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eastAsia="Corbel"/>
                <w:lang w:eastAsia="en-US"/>
              </w:rPr>
            </w:pPr>
            <w:r>
              <w:t xml:space="preserve">Работа творческих </w:t>
            </w:r>
            <w:r w:rsidR="00EB5FDA">
              <w:t xml:space="preserve"> мастерских: кружок «</w:t>
            </w:r>
            <w:proofErr w:type="spellStart"/>
            <w:r w:rsidR="00EB5FDA">
              <w:t>Бумагопластика</w:t>
            </w:r>
            <w:proofErr w:type="spellEnd"/>
            <w:r w:rsidR="00EB5FDA">
              <w:t>».</w:t>
            </w:r>
          </w:p>
          <w:p w:rsidR="00EB5FDA" w:rsidRPr="002A5323" w:rsidRDefault="00EB5FDA" w:rsidP="0055009E">
            <w:pPr>
              <w:numPr>
                <w:ilvl w:val="0"/>
                <w:numId w:val="31"/>
              </w:numPr>
              <w:spacing w:after="0" w:line="240" w:lineRule="auto"/>
              <w:rPr>
                <w:rFonts w:eastAsia="Corbel"/>
                <w:lang w:eastAsia="en-US"/>
              </w:rPr>
            </w:pPr>
            <w:r w:rsidRPr="002A5323">
              <w:rPr>
                <w:rFonts w:eastAsia="Times New Roman"/>
              </w:rPr>
              <w:t>Подведение итогов дня.</w:t>
            </w:r>
          </w:p>
        </w:tc>
      </w:tr>
      <w:tr w:rsidR="00EB5FDA" w:rsidRPr="00CF2A38" w:rsidTr="00BF6898">
        <w:tc>
          <w:tcPr>
            <w:tcW w:w="1548" w:type="dxa"/>
          </w:tcPr>
          <w:p w:rsidR="00EB5FDA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F2A38">
              <w:rPr>
                <w:rFonts w:eastAsia="Times New Roman"/>
              </w:rPr>
              <w:t>11 день</w:t>
            </w:r>
          </w:p>
          <w:p w:rsidR="00EB5FDA" w:rsidRPr="00CF2A38" w:rsidRDefault="009776B4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  <w:r w:rsidR="00EB5FDA">
              <w:rPr>
                <w:rFonts w:eastAsia="Times New Roman"/>
              </w:rPr>
              <w:t>.06.22</w:t>
            </w:r>
          </w:p>
        </w:tc>
        <w:tc>
          <w:tcPr>
            <w:tcW w:w="2422" w:type="dxa"/>
          </w:tcPr>
          <w:p w:rsidR="008263D7" w:rsidRDefault="008263D7" w:rsidP="00D35B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</w:p>
          <w:p w:rsidR="00EB5FDA" w:rsidRPr="00D35BD2" w:rsidRDefault="00D35BD2" w:rsidP="00D35B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  <w:u w:val="single"/>
              </w:rPr>
              <w:t>День ремёсел</w:t>
            </w:r>
          </w:p>
          <w:p w:rsidR="00EB5FDA" w:rsidRPr="00CF2A38" w:rsidRDefault="00EB5FDA" w:rsidP="00D35BD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811" w:type="dxa"/>
          </w:tcPr>
          <w:p w:rsidR="00EB5FDA" w:rsidRPr="00976692" w:rsidRDefault="00EB5FDA" w:rsidP="0055009E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rPr>
                <w:rFonts w:eastAsia="Corbel"/>
                <w:lang w:eastAsia="en-US"/>
              </w:rPr>
            </w:pPr>
            <w:r w:rsidRPr="00976692">
              <w:rPr>
                <w:rFonts w:eastAsia="Corbel"/>
                <w:lang w:eastAsia="en-US"/>
              </w:rPr>
              <w:t>Минутка Здоровья «Советы Доктора Воды»</w:t>
            </w:r>
            <w:r>
              <w:rPr>
                <w:rFonts w:eastAsia="Corbel"/>
                <w:lang w:eastAsia="en-US"/>
              </w:rPr>
              <w:t>.</w:t>
            </w:r>
          </w:p>
          <w:p w:rsidR="00597C9D" w:rsidRDefault="00EB5FDA" w:rsidP="00597C9D">
            <w:pPr>
              <w:numPr>
                <w:ilvl w:val="0"/>
                <w:numId w:val="32"/>
              </w:numPr>
              <w:suppressAutoHyphens w:val="0"/>
              <w:spacing w:after="0" w:line="240" w:lineRule="auto"/>
            </w:pPr>
            <w:r>
              <w:t>Организационные сборы (линейка).</w:t>
            </w:r>
          </w:p>
          <w:p w:rsidR="00EB5FDA" w:rsidRPr="00597C9D" w:rsidRDefault="002138E1" w:rsidP="00597C9D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jc w:val="left"/>
            </w:pPr>
            <w:r>
              <w:t xml:space="preserve">Творческое мероприятие </w:t>
            </w:r>
            <w:r w:rsidR="00EB5FDA">
              <w:t xml:space="preserve"> «</w:t>
            </w:r>
            <w:r>
              <w:t>Наши руки не знают скуки</w:t>
            </w:r>
            <w:r w:rsidR="00A01598">
              <w:t>»,</w:t>
            </w:r>
            <w:r w:rsidR="00A01598" w:rsidRPr="00597C9D">
              <w:rPr>
                <w:rFonts w:eastAsia="Corbel"/>
                <w:lang w:eastAsia="en-US"/>
              </w:rPr>
              <w:t xml:space="preserve"> в рамках онлайн-фестиваля #</w:t>
            </w:r>
            <w:r w:rsidR="00597C9D">
              <w:rPr>
                <w:rFonts w:eastAsia="Corbel"/>
                <w:lang w:eastAsia="en-US"/>
              </w:rPr>
              <w:t>ТРАДИЦиЯ_72..</w:t>
            </w:r>
          </w:p>
          <w:p w:rsidR="002138E1" w:rsidRPr="002138E1" w:rsidRDefault="002138E1" w:rsidP="002138E1">
            <w:pPr>
              <w:numPr>
                <w:ilvl w:val="0"/>
                <w:numId w:val="32"/>
              </w:numPr>
              <w:spacing w:after="0" w:line="240" w:lineRule="auto"/>
              <w:jc w:val="left"/>
              <w:rPr>
                <w:rFonts w:eastAsia="Corbel"/>
                <w:lang w:eastAsia="en-US"/>
              </w:rPr>
            </w:pPr>
            <w:r>
              <w:rPr>
                <w:rFonts w:eastAsia="Corbel"/>
                <w:lang w:eastAsia="en-US"/>
              </w:rPr>
              <w:t>Интеллектуальная игра «Что из чего и для чего».</w:t>
            </w:r>
          </w:p>
          <w:p w:rsidR="00EB5FDA" w:rsidRPr="00906676" w:rsidRDefault="002138E1" w:rsidP="002138E1">
            <w:pPr>
              <w:numPr>
                <w:ilvl w:val="0"/>
                <w:numId w:val="32"/>
              </w:numPr>
              <w:spacing w:after="0" w:line="240" w:lineRule="auto"/>
              <w:jc w:val="left"/>
              <w:rPr>
                <w:rFonts w:eastAsia="Corbel"/>
                <w:lang w:eastAsia="en-US"/>
              </w:rPr>
            </w:pPr>
            <w:r>
              <w:t>Работа  творческих</w:t>
            </w:r>
            <w:r w:rsidR="00EB5FDA">
              <w:t xml:space="preserve"> мастерских: кружок «</w:t>
            </w:r>
            <w:proofErr w:type="spellStart"/>
            <w:r w:rsidR="00EB5FDA">
              <w:t>Легоконструирование</w:t>
            </w:r>
            <w:proofErr w:type="spellEnd"/>
            <w:r w:rsidR="00EB5FDA">
              <w:t>».</w:t>
            </w:r>
          </w:p>
          <w:p w:rsidR="00EB5FDA" w:rsidRPr="006D0685" w:rsidRDefault="00EB5FDA" w:rsidP="0055009E">
            <w:pPr>
              <w:numPr>
                <w:ilvl w:val="0"/>
                <w:numId w:val="32"/>
              </w:numPr>
              <w:spacing w:after="0" w:line="240" w:lineRule="auto"/>
              <w:jc w:val="left"/>
              <w:rPr>
                <w:rFonts w:eastAsia="Times New Roman"/>
              </w:rPr>
            </w:pPr>
            <w:r w:rsidRPr="006D0685">
              <w:rPr>
                <w:rFonts w:eastAsia="Times New Roman"/>
              </w:rPr>
              <w:t>Подведение итогов дня.</w:t>
            </w:r>
          </w:p>
        </w:tc>
      </w:tr>
      <w:tr w:rsidR="00EB5FDA" w:rsidRPr="00CF2A38" w:rsidTr="00BF6898">
        <w:tc>
          <w:tcPr>
            <w:tcW w:w="1548" w:type="dxa"/>
          </w:tcPr>
          <w:p w:rsidR="00EB5FDA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F2A38">
              <w:rPr>
                <w:rFonts w:eastAsia="Times New Roman"/>
              </w:rPr>
              <w:t>12 день</w:t>
            </w:r>
          </w:p>
          <w:p w:rsidR="00EB5FDA" w:rsidRPr="00CF2A38" w:rsidRDefault="009776B4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  <w:r w:rsidR="00EB5FDA">
              <w:rPr>
                <w:rFonts w:eastAsia="Times New Roman"/>
              </w:rPr>
              <w:t>.06.22</w:t>
            </w:r>
          </w:p>
        </w:tc>
        <w:tc>
          <w:tcPr>
            <w:tcW w:w="2422" w:type="dxa"/>
          </w:tcPr>
          <w:p w:rsidR="008263D7" w:rsidRDefault="008263D7" w:rsidP="00D35BD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u w:val="single"/>
              </w:rPr>
            </w:pPr>
          </w:p>
          <w:p w:rsidR="00EB5FDA" w:rsidRPr="00CF2A38" w:rsidRDefault="00EB5FDA" w:rsidP="00D35BD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21C8C">
              <w:rPr>
                <w:rFonts w:ascii="Times New Roman CYR" w:hAnsi="Times New Roman CYR" w:cs="Times New Roman CYR"/>
                <w:u w:val="single"/>
              </w:rPr>
              <w:t>День моды</w:t>
            </w:r>
          </w:p>
        </w:tc>
        <w:tc>
          <w:tcPr>
            <w:tcW w:w="5811" w:type="dxa"/>
          </w:tcPr>
          <w:p w:rsidR="00EB5FDA" w:rsidRPr="0064003A" w:rsidRDefault="00EB5FDA" w:rsidP="0055009E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rPr>
                <w:rFonts w:eastAsia="Corbel"/>
                <w:lang w:eastAsia="en-US"/>
              </w:rPr>
            </w:pPr>
            <w:r w:rsidRPr="00976692">
              <w:t xml:space="preserve">Минутка здоровья </w:t>
            </w:r>
            <w:r w:rsidRPr="0064003A">
              <w:t>«Что мы знаем о болезнях»</w:t>
            </w:r>
            <w:r>
              <w:t>.</w:t>
            </w:r>
          </w:p>
          <w:p w:rsidR="00597C9D" w:rsidRDefault="00EB5FDA" w:rsidP="00597C9D">
            <w:pPr>
              <w:numPr>
                <w:ilvl w:val="0"/>
                <w:numId w:val="33"/>
              </w:numPr>
              <w:spacing w:after="0" w:line="240" w:lineRule="auto"/>
            </w:pPr>
            <w:r>
              <w:t>Организационные сборы (линейка).</w:t>
            </w:r>
          </w:p>
          <w:p w:rsidR="00DA4A32" w:rsidRPr="00597C9D" w:rsidRDefault="00DA4A32" w:rsidP="00597C9D">
            <w:pPr>
              <w:numPr>
                <w:ilvl w:val="0"/>
                <w:numId w:val="33"/>
              </w:numPr>
              <w:spacing w:after="0" w:line="240" w:lineRule="auto"/>
              <w:jc w:val="left"/>
            </w:pPr>
            <w:r>
              <w:t>«Славянский подиум</w:t>
            </w:r>
            <w:proofErr w:type="gramStart"/>
            <w:r>
              <w:t>»-</w:t>
            </w:r>
            <w:proofErr w:type="gramEnd"/>
            <w:r>
              <w:t xml:space="preserve">(демонстрация </w:t>
            </w:r>
            <w:r>
              <w:lastRenderedPageBreak/>
              <w:t>моделей одежды славян, изго</w:t>
            </w:r>
            <w:r w:rsidR="00A01598">
              <w:t xml:space="preserve">товленной из подручных средств), </w:t>
            </w:r>
            <w:r w:rsidR="00A01598" w:rsidRPr="00597C9D">
              <w:rPr>
                <w:rFonts w:eastAsia="Corbel"/>
                <w:lang w:eastAsia="en-US"/>
              </w:rPr>
              <w:t>в рамках онлайн-фестиваля #ТРАДИЦиЯ_72.</w:t>
            </w:r>
          </w:p>
          <w:p w:rsidR="00DA4A32" w:rsidRDefault="00DA4A32" w:rsidP="00DA4A32">
            <w:pPr>
              <w:numPr>
                <w:ilvl w:val="0"/>
                <w:numId w:val="33"/>
              </w:numPr>
              <w:spacing w:after="0" w:line="240" w:lineRule="auto"/>
              <w:jc w:val="left"/>
            </w:pPr>
            <w:r>
              <w:t xml:space="preserve">Интеллектуальная игра «Кладезь </w:t>
            </w:r>
            <w:proofErr w:type="gramStart"/>
            <w:r>
              <w:t>мудрости-русская</w:t>
            </w:r>
            <w:proofErr w:type="gramEnd"/>
            <w:r>
              <w:t xml:space="preserve"> пословица».</w:t>
            </w:r>
          </w:p>
          <w:p w:rsidR="00EB5FDA" w:rsidRDefault="00EB5FDA" w:rsidP="00DA4A32">
            <w:pPr>
              <w:numPr>
                <w:ilvl w:val="0"/>
                <w:numId w:val="33"/>
              </w:numPr>
              <w:spacing w:after="0" w:line="240" w:lineRule="auto"/>
              <w:jc w:val="left"/>
            </w:pPr>
            <w:r>
              <w:t xml:space="preserve">Работа </w:t>
            </w:r>
            <w:r w:rsidR="00DA4A32">
              <w:t>творчески</w:t>
            </w:r>
            <w:r>
              <w:t>х мастерских: кружок «Волшебный карандаш».</w:t>
            </w:r>
          </w:p>
          <w:p w:rsidR="00EB5FDA" w:rsidRPr="00CF2A38" w:rsidRDefault="00EB5FDA" w:rsidP="0055009E">
            <w:pPr>
              <w:numPr>
                <w:ilvl w:val="0"/>
                <w:numId w:val="33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 w:rsidRPr="00CF2A38">
              <w:rPr>
                <w:rFonts w:eastAsia="Times New Roman"/>
              </w:rPr>
              <w:t>одведение итогов дня.</w:t>
            </w:r>
          </w:p>
        </w:tc>
      </w:tr>
      <w:tr w:rsidR="00EB5FDA" w:rsidRPr="00CF2A38" w:rsidTr="00BF6898">
        <w:tc>
          <w:tcPr>
            <w:tcW w:w="1548" w:type="dxa"/>
          </w:tcPr>
          <w:p w:rsidR="00EB5FDA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F2A38">
              <w:rPr>
                <w:rFonts w:eastAsia="Times New Roman"/>
              </w:rPr>
              <w:lastRenderedPageBreak/>
              <w:t>13 день</w:t>
            </w:r>
          </w:p>
          <w:p w:rsidR="00EB5FDA" w:rsidRPr="00CF2A38" w:rsidRDefault="009776B4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  <w:r w:rsidR="00EB5FDA">
              <w:rPr>
                <w:rFonts w:eastAsia="Times New Roman"/>
              </w:rPr>
              <w:t>.06.22</w:t>
            </w:r>
          </w:p>
        </w:tc>
        <w:tc>
          <w:tcPr>
            <w:tcW w:w="2422" w:type="dxa"/>
          </w:tcPr>
          <w:p w:rsidR="008263D7" w:rsidRDefault="008263D7" w:rsidP="00D35B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</w:p>
          <w:p w:rsidR="00EB5FDA" w:rsidRDefault="00D35BD2" w:rsidP="00D35B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u w:val="single"/>
              </w:rPr>
              <w:t>День богатырей</w:t>
            </w:r>
          </w:p>
          <w:p w:rsidR="00EB5FDA" w:rsidRPr="00CF2A38" w:rsidRDefault="00EB5FDA" w:rsidP="00D35BD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811" w:type="dxa"/>
          </w:tcPr>
          <w:p w:rsidR="00EB5FDA" w:rsidRPr="00976692" w:rsidRDefault="00EB5FDA" w:rsidP="0055009E">
            <w:pPr>
              <w:numPr>
                <w:ilvl w:val="0"/>
                <w:numId w:val="34"/>
              </w:numPr>
              <w:suppressAutoHyphens w:val="0"/>
              <w:spacing w:after="0" w:line="240" w:lineRule="auto"/>
              <w:rPr>
                <w:rFonts w:eastAsia="Corbel"/>
                <w:lang w:eastAsia="en-US"/>
              </w:rPr>
            </w:pPr>
            <w:r w:rsidRPr="00976692">
              <w:t>Минутка здоровья «Твоя личная гигиена»</w:t>
            </w:r>
          </w:p>
          <w:p w:rsidR="00597C9D" w:rsidRDefault="00EB5FDA" w:rsidP="00597C9D">
            <w:pPr>
              <w:numPr>
                <w:ilvl w:val="0"/>
                <w:numId w:val="34"/>
              </w:numPr>
              <w:spacing w:after="0" w:line="240" w:lineRule="auto"/>
            </w:pPr>
            <w:r>
              <w:t>Организационные сборы (линейка).</w:t>
            </w:r>
          </w:p>
          <w:p w:rsidR="00A01598" w:rsidRPr="00597C9D" w:rsidRDefault="003338A5" w:rsidP="00597C9D">
            <w:pPr>
              <w:numPr>
                <w:ilvl w:val="0"/>
                <w:numId w:val="34"/>
              </w:numPr>
              <w:spacing w:after="0" w:line="240" w:lineRule="auto"/>
              <w:jc w:val="left"/>
            </w:pPr>
            <w:r>
              <w:t xml:space="preserve">«Богатырская наша сила!»- </w:t>
            </w:r>
            <w:r w:rsidR="00A01598">
              <w:t xml:space="preserve">спортивная эстафета, </w:t>
            </w:r>
            <w:r w:rsidR="00A01598" w:rsidRPr="00597C9D">
              <w:rPr>
                <w:rFonts w:eastAsia="Corbel"/>
                <w:lang w:eastAsia="en-US"/>
              </w:rPr>
              <w:t>в рамках онлайн-фестиваля #</w:t>
            </w:r>
            <w:r w:rsidR="00597C9D">
              <w:rPr>
                <w:rFonts w:eastAsia="Corbel"/>
                <w:lang w:eastAsia="en-US"/>
              </w:rPr>
              <w:t>ТРАДИЦиЯ_72</w:t>
            </w:r>
            <w:r w:rsidR="00A01598" w:rsidRPr="00597C9D">
              <w:rPr>
                <w:rFonts w:eastAsia="Corbel"/>
                <w:lang w:eastAsia="en-US"/>
              </w:rPr>
              <w:t>.</w:t>
            </w:r>
          </w:p>
          <w:p w:rsidR="003338A5" w:rsidRDefault="00451597" w:rsidP="0055009E">
            <w:pPr>
              <w:numPr>
                <w:ilvl w:val="0"/>
                <w:numId w:val="34"/>
              </w:numPr>
              <w:spacing w:after="0" w:line="240" w:lineRule="auto"/>
              <w:jc w:val="left"/>
            </w:pPr>
            <w:r>
              <w:t>«Мир русских былин», интеллектуально-познавательная викторина</w:t>
            </w:r>
            <w:r w:rsidR="003338A5">
              <w:t>».</w:t>
            </w:r>
          </w:p>
          <w:p w:rsidR="00EB5FDA" w:rsidRDefault="00EB5FDA" w:rsidP="0055009E">
            <w:pPr>
              <w:numPr>
                <w:ilvl w:val="0"/>
                <w:numId w:val="34"/>
              </w:numPr>
              <w:spacing w:after="0" w:line="240" w:lineRule="auto"/>
              <w:jc w:val="left"/>
            </w:pPr>
            <w:r>
              <w:t>Экскурсия в пожарную часть г. Заводоуковска.</w:t>
            </w:r>
          </w:p>
          <w:p w:rsidR="00EB5FDA" w:rsidRDefault="003338A5" w:rsidP="003338A5">
            <w:pPr>
              <w:numPr>
                <w:ilvl w:val="0"/>
                <w:numId w:val="34"/>
              </w:numPr>
              <w:spacing w:after="0" w:line="240" w:lineRule="auto"/>
              <w:jc w:val="left"/>
            </w:pPr>
            <w:r>
              <w:t>Работа творческих</w:t>
            </w:r>
            <w:r w:rsidR="00EB5FDA">
              <w:t xml:space="preserve"> мастерских:  кружок «</w:t>
            </w:r>
            <w:proofErr w:type="spellStart"/>
            <w:r w:rsidR="00EB5FDA">
              <w:t>Легоконструирование</w:t>
            </w:r>
            <w:proofErr w:type="spellEnd"/>
            <w:r w:rsidR="00EB5FDA">
              <w:t>».</w:t>
            </w:r>
          </w:p>
          <w:p w:rsidR="00EB5FDA" w:rsidRPr="00AB233B" w:rsidRDefault="00EB5FDA" w:rsidP="003338A5">
            <w:pPr>
              <w:numPr>
                <w:ilvl w:val="0"/>
                <w:numId w:val="34"/>
              </w:numPr>
              <w:spacing w:after="0" w:line="240" w:lineRule="auto"/>
              <w:jc w:val="left"/>
            </w:pPr>
            <w:r>
              <w:rPr>
                <w:rFonts w:eastAsia="Times New Roman"/>
              </w:rPr>
              <w:t>П</w:t>
            </w:r>
            <w:r w:rsidRPr="00CF2A38">
              <w:rPr>
                <w:rFonts w:eastAsia="Times New Roman"/>
              </w:rPr>
              <w:t>одведение итогов дня.</w:t>
            </w:r>
          </w:p>
        </w:tc>
      </w:tr>
      <w:tr w:rsidR="00EB5FDA" w:rsidRPr="00CF2A38" w:rsidTr="00BF6898">
        <w:tc>
          <w:tcPr>
            <w:tcW w:w="1548" w:type="dxa"/>
          </w:tcPr>
          <w:p w:rsidR="00EB5FDA" w:rsidRDefault="00EB5FDA" w:rsidP="0028050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/>
              </w:rPr>
            </w:pPr>
            <w:r w:rsidRPr="00CF2A38">
              <w:rPr>
                <w:rFonts w:eastAsia="Times New Roman"/>
              </w:rPr>
              <w:t>день</w:t>
            </w:r>
          </w:p>
          <w:p w:rsidR="00EB5FDA" w:rsidRPr="00CF2A38" w:rsidRDefault="009776B4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  <w:r w:rsidR="00EB5FDA">
              <w:rPr>
                <w:rFonts w:eastAsia="Times New Roman"/>
              </w:rPr>
              <w:t>.06.22</w:t>
            </w:r>
          </w:p>
        </w:tc>
        <w:tc>
          <w:tcPr>
            <w:tcW w:w="2422" w:type="dxa"/>
          </w:tcPr>
          <w:p w:rsidR="008263D7" w:rsidRDefault="008263D7" w:rsidP="00D35B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u w:val="single"/>
              </w:rPr>
            </w:pPr>
          </w:p>
          <w:p w:rsidR="00EB5FDA" w:rsidRPr="00D35BD2" w:rsidRDefault="003338A5" w:rsidP="00D35B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  <w:u w:val="single"/>
              </w:rPr>
              <w:t>День памяти</w:t>
            </w:r>
          </w:p>
          <w:p w:rsidR="00EB5FDA" w:rsidRPr="00B7411A" w:rsidRDefault="00EB5FDA" w:rsidP="00D35BD2">
            <w:pPr>
              <w:ind w:right="-108"/>
              <w:jc w:val="center"/>
              <w:rPr>
                <w:rFonts w:eastAsia="Times New Roman"/>
              </w:rPr>
            </w:pPr>
          </w:p>
        </w:tc>
        <w:tc>
          <w:tcPr>
            <w:tcW w:w="5811" w:type="dxa"/>
          </w:tcPr>
          <w:p w:rsidR="00EB5FDA" w:rsidRPr="00434B92" w:rsidRDefault="00EB5FDA" w:rsidP="00597C9D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jc w:val="left"/>
              <w:rPr>
                <w:rFonts w:eastAsia="Corbel"/>
                <w:lang w:eastAsia="en-US"/>
              </w:rPr>
            </w:pPr>
            <w:r w:rsidRPr="00434B92">
              <w:rPr>
                <w:rFonts w:eastAsia="Corbel"/>
                <w:lang w:eastAsia="en-US"/>
              </w:rPr>
              <w:t>Минутка здоровья «Аптека под ногами»</w:t>
            </w:r>
            <w:r>
              <w:rPr>
                <w:rFonts w:eastAsia="Corbel"/>
                <w:lang w:eastAsia="en-US"/>
              </w:rPr>
              <w:t>.</w:t>
            </w:r>
          </w:p>
          <w:p w:rsidR="00EB5FDA" w:rsidRDefault="00EB5FDA" w:rsidP="00597C9D">
            <w:pPr>
              <w:numPr>
                <w:ilvl w:val="0"/>
                <w:numId w:val="35"/>
              </w:numPr>
              <w:spacing w:after="0" w:line="240" w:lineRule="auto"/>
              <w:jc w:val="left"/>
            </w:pPr>
            <w:r w:rsidRPr="00434B92">
              <w:t>Организационные сборы (линейка)</w:t>
            </w:r>
            <w:r>
              <w:t>.</w:t>
            </w:r>
          </w:p>
          <w:p w:rsidR="003338A5" w:rsidRDefault="003338A5" w:rsidP="00597C9D">
            <w:pPr>
              <w:numPr>
                <w:ilvl w:val="0"/>
                <w:numId w:val="35"/>
              </w:numPr>
              <w:spacing w:after="0" w:line="240" w:lineRule="auto"/>
              <w:jc w:val="left"/>
            </w:pPr>
            <w:r>
              <w:t>Митинг</w:t>
            </w:r>
            <w:r w:rsidR="00987A75">
              <w:t>. Возложение цветов к памятнику.</w:t>
            </w:r>
          </w:p>
          <w:p w:rsidR="00987A75" w:rsidRDefault="00987A75" w:rsidP="0055009E">
            <w:pPr>
              <w:numPr>
                <w:ilvl w:val="0"/>
                <w:numId w:val="35"/>
              </w:numPr>
              <w:spacing w:after="0" w:line="240" w:lineRule="auto"/>
            </w:pPr>
            <w:r>
              <w:t>Акция «Подарок ветерану».</w:t>
            </w:r>
          </w:p>
          <w:p w:rsidR="00EB5FDA" w:rsidRPr="00906676" w:rsidRDefault="00EB5FDA" w:rsidP="0055009E">
            <w:pPr>
              <w:numPr>
                <w:ilvl w:val="0"/>
                <w:numId w:val="35"/>
              </w:numPr>
              <w:spacing w:after="0" w:line="240" w:lineRule="auto"/>
            </w:pPr>
            <w:r>
              <w:rPr>
                <w:color w:val="000000"/>
                <w:shd w:val="clear" w:color="auto" w:fill="FFFFFF"/>
              </w:rPr>
              <w:t>Экскурсия в сельскую библиотеку.</w:t>
            </w:r>
          </w:p>
          <w:p w:rsidR="00EB5FDA" w:rsidRPr="006E3E30" w:rsidRDefault="00EB5FDA" w:rsidP="0055009E">
            <w:pPr>
              <w:numPr>
                <w:ilvl w:val="0"/>
                <w:numId w:val="35"/>
              </w:numPr>
              <w:spacing w:after="0" w:line="240" w:lineRule="auto"/>
              <w:jc w:val="left"/>
            </w:pPr>
            <w:r>
              <w:t xml:space="preserve">Работа </w:t>
            </w:r>
            <w:r w:rsidR="00987A75">
              <w:t xml:space="preserve">творческих </w:t>
            </w:r>
            <w:r>
              <w:t>мастерских: кружок. «Волшебный карандаш».</w:t>
            </w:r>
          </w:p>
          <w:p w:rsidR="00EB5FDA" w:rsidRPr="00434B92" w:rsidRDefault="00EB5FDA" w:rsidP="0055009E">
            <w:pPr>
              <w:numPr>
                <w:ilvl w:val="0"/>
                <w:numId w:val="35"/>
              </w:numPr>
              <w:spacing w:after="0" w:line="240" w:lineRule="auto"/>
            </w:pPr>
            <w:r>
              <w:rPr>
                <w:rFonts w:eastAsia="Times New Roman"/>
              </w:rPr>
              <w:t>П</w:t>
            </w:r>
            <w:r w:rsidRPr="00434B92">
              <w:rPr>
                <w:rFonts w:eastAsia="Times New Roman"/>
              </w:rPr>
              <w:t>одведение итогов дня.</w:t>
            </w:r>
          </w:p>
        </w:tc>
      </w:tr>
      <w:tr w:rsidR="00EB5FDA" w:rsidRPr="00CF2A38" w:rsidTr="00BF6898">
        <w:trPr>
          <w:trHeight w:val="1718"/>
        </w:trPr>
        <w:tc>
          <w:tcPr>
            <w:tcW w:w="1548" w:type="dxa"/>
          </w:tcPr>
          <w:p w:rsidR="00EB5FDA" w:rsidRDefault="00EB5FDA" w:rsidP="0028050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/>
              </w:rPr>
            </w:pPr>
            <w:r w:rsidRPr="00CF2A38">
              <w:rPr>
                <w:rFonts w:eastAsia="Times New Roman"/>
              </w:rPr>
              <w:t>день</w:t>
            </w:r>
          </w:p>
          <w:p w:rsidR="00EB5FDA" w:rsidRPr="00CF2A38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22.06.22</w:t>
            </w:r>
          </w:p>
        </w:tc>
        <w:tc>
          <w:tcPr>
            <w:tcW w:w="2422" w:type="dxa"/>
          </w:tcPr>
          <w:p w:rsidR="008263D7" w:rsidRDefault="008263D7" w:rsidP="00D35BD2">
            <w:pPr>
              <w:spacing w:after="0" w:line="240" w:lineRule="auto"/>
              <w:jc w:val="center"/>
              <w:rPr>
                <w:rFonts w:eastAsia="Times New Roman"/>
                <w:u w:val="single"/>
              </w:rPr>
            </w:pPr>
          </w:p>
          <w:p w:rsidR="00EB5FDA" w:rsidRPr="00C2653B" w:rsidRDefault="00EB5FDA" w:rsidP="00D35BD2">
            <w:pPr>
              <w:spacing w:after="0" w:line="240" w:lineRule="auto"/>
              <w:jc w:val="center"/>
              <w:rPr>
                <w:rFonts w:eastAsia="Times New Roman"/>
                <w:u w:val="single"/>
              </w:rPr>
            </w:pPr>
            <w:r w:rsidRPr="00C2653B">
              <w:rPr>
                <w:rFonts w:eastAsia="Times New Roman"/>
                <w:u w:val="single"/>
              </w:rPr>
              <w:t>День</w:t>
            </w:r>
          </w:p>
          <w:p w:rsidR="00EB5FDA" w:rsidRPr="00CF2A38" w:rsidRDefault="00EB5FDA" w:rsidP="00D35BD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2653B">
              <w:rPr>
                <w:rFonts w:eastAsia="Times New Roman"/>
                <w:u w:val="single"/>
              </w:rPr>
              <w:t>Расставаний</w:t>
            </w:r>
          </w:p>
        </w:tc>
        <w:tc>
          <w:tcPr>
            <w:tcW w:w="5811" w:type="dxa"/>
          </w:tcPr>
          <w:p w:rsidR="00EB5FDA" w:rsidRPr="00597C9D" w:rsidRDefault="00EB5FDA" w:rsidP="00597C9D">
            <w:pPr>
              <w:pStyle w:val="af2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97C9D">
              <w:rPr>
                <w:rFonts w:ascii="Times New Roman" w:hAnsi="Times New Roman" w:cs="Times New Roman"/>
              </w:rPr>
              <w:t>Организационные сборы (линейка)</w:t>
            </w:r>
          </w:p>
          <w:p w:rsidR="00597C9D" w:rsidRPr="00597C9D" w:rsidRDefault="00EB5FDA" w:rsidP="00597C9D">
            <w:pPr>
              <w:pStyle w:val="af2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97C9D">
              <w:rPr>
                <w:rFonts w:ascii="Times New Roman" w:hAnsi="Times New Roman" w:cs="Times New Roman"/>
              </w:rPr>
              <w:t>Кинопоказ фильмов о ВОВ 1941-1945 годов.</w:t>
            </w:r>
          </w:p>
          <w:p w:rsidR="00EB5FDA" w:rsidRPr="00597C9D" w:rsidRDefault="00EB5FDA" w:rsidP="00597C9D">
            <w:pPr>
              <w:pStyle w:val="af2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97C9D">
              <w:rPr>
                <w:rFonts w:ascii="Times New Roman" w:hAnsi="Times New Roman" w:cs="Times New Roman"/>
              </w:rPr>
              <w:t>Викторина «</w:t>
            </w:r>
            <w:proofErr w:type="gramStart"/>
            <w:r w:rsidR="00987A75" w:rsidRPr="00597C9D">
              <w:rPr>
                <w:rFonts w:ascii="Times New Roman" w:hAnsi="Times New Roman" w:cs="Times New Roman"/>
              </w:rPr>
              <w:t>Мой</w:t>
            </w:r>
            <w:proofErr w:type="gramEnd"/>
            <w:r w:rsidR="00987A75" w:rsidRPr="00597C9D">
              <w:rPr>
                <w:rFonts w:ascii="Times New Roman" w:hAnsi="Times New Roman" w:cs="Times New Roman"/>
              </w:rPr>
              <w:t xml:space="preserve"> край-моя гордость</w:t>
            </w:r>
            <w:r w:rsidRPr="00597C9D">
              <w:rPr>
                <w:rFonts w:ascii="Times New Roman" w:hAnsi="Times New Roman" w:cs="Times New Roman"/>
              </w:rPr>
              <w:t>».</w:t>
            </w:r>
          </w:p>
          <w:p w:rsidR="00EB5FDA" w:rsidRPr="00597C9D" w:rsidRDefault="00EB5FDA" w:rsidP="00597C9D">
            <w:pPr>
              <w:pStyle w:val="af2"/>
              <w:numPr>
                <w:ilvl w:val="0"/>
                <w:numId w:val="94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7C9D">
              <w:rPr>
                <w:rFonts w:ascii="Times New Roman" w:hAnsi="Times New Roman" w:cs="Times New Roman"/>
              </w:rPr>
              <w:t>Анкетирование детей.</w:t>
            </w:r>
          </w:p>
          <w:p w:rsidR="00987A75" w:rsidRPr="00597C9D" w:rsidRDefault="00987A75" w:rsidP="00597C9D">
            <w:pPr>
              <w:pStyle w:val="af2"/>
              <w:numPr>
                <w:ilvl w:val="0"/>
                <w:numId w:val="94"/>
              </w:numPr>
              <w:suppressAutoHyphens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597C9D">
              <w:rPr>
                <w:rFonts w:ascii="Times New Roman" w:hAnsi="Times New Roman" w:cs="Times New Roman"/>
              </w:rPr>
              <w:t>«Славянская ярмарка</w:t>
            </w:r>
            <w:proofErr w:type="gramStart"/>
            <w:r w:rsidRPr="00597C9D">
              <w:rPr>
                <w:rFonts w:ascii="Times New Roman" w:hAnsi="Times New Roman" w:cs="Times New Roman"/>
              </w:rPr>
              <w:t>»-</w:t>
            </w:r>
            <w:proofErr w:type="gramEnd"/>
            <w:r w:rsidRPr="00597C9D">
              <w:rPr>
                <w:rFonts w:ascii="Times New Roman" w:hAnsi="Times New Roman" w:cs="Times New Roman"/>
              </w:rPr>
              <w:t>праздничное костюмированное мероприятие</w:t>
            </w:r>
            <w:r w:rsidR="00860927" w:rsidRPr="00597C9D">
              <w:rPr>
                <w:rFonts w:ascii="Times New Roman" w:hAnsi="Times New Roman" w:cs="Times New Roman"/>
              </w:rPr>
              <w:t>, посвящённое закрытию смены.</w:t>
            </w:r>
          </w:p>
          <w:p w:rsidR="00860927" w:rsidRPr="00597C9D" w:rsidRDefault="00860927" w:rsidP="00597C9D">
            <w:pPr>
              <w:pStyle w:val="af2"/>
              <w:numPr>
                <w:ilvl w:val="0"/>
                <w:numId w:val="94"/>
              </w:numPr>
              <w:suppressAutoHyphens w:val="0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597C9D">
              <w:rPr>
                <w:rFonts w:ascii="Times New Roman" w:hAnsi="Times New Roman" w:cs="Times New Roman"/>
              </w:rPr>
              <w:t>Подведение итогов.</w:t>
            </w:r>
          </w:p>
          <w:p w:rsidR="00EB5FDA" w:rsidRPr="006D0685" w:rsidRDefault="00987A75" w:rsidP="00597C9D">
            <w:pPr>
              <w:pStyle w:val="af2"/>
              <w:numPr>
                <w:ilvl w:val="0"/>
                <w:numId w:val="94"/>
              </w:numPr>
              <w:suppressAutoHyphens w:val="0"/>
              <w:spacing w:after="0" w:line="240" w:lineRule="auto"/>
              <w:jc w:val="left"/>
            </w:pPr>
            <w:r w:rsidRPr="00597C9D">
              <w:rPr>
                <w:rFonts w:ascii="Times New Roman" w:hAnsi="Times New Roman" w:cs="Times New Roman"/>
              </w:rPr>
              <w:t>Закрытие</w:t>
            </w:r>
            <w:r w:rsidR="00EB5FDA" w:rsidRPr="00597C9D">
              <w:rPr>
                <w:rFonts w:ascii="Times New Roman" w:hAnsi="Times New Roman" w:cs="Times New Roman"/>
              </w:rPr>
              <w:t xml:space="preserve"> смены.</w:t>
            </w:r>
          </w:p>
        </w:tc>
      </w:tr>
    </w:tbl>
    <w:p w:rsidR="00EB5FDA" w:rsidRPr="00D35BD2" w:rsidRDefault="00EB5FDA" w:rsidP="00D35BD2">
      <w:pPr>
        <w:spacing w:before="100" w:beforeAutospacing="1" w:after="100" w:afterAutospacing="1"/>
      </w:pPr>
      <w:r w:rsidRPr="00CF2A38">
        <w:lastRenderedPageBreak/>
        <w:t>ПРИМЕЧАНИЕ: В план работы смены могут быть</w:t>
      </w:r>
      <w:r>
        <w:t xml:space="preserve"> внесены изменения по желанию  </w:t>
      </w:r>
      <w:r w:rsidRPr="00CF2A38">
        <w:t>жител</w:t>
      </w:r>
      <w:r>
        <w:t>ей «</w:t>
      </w:r>
      <w:r w:rsidR="00987A75">
        <w:t xml:space="preserve">города </w:t>
      </w:r>
      <w:proofErr w:type="spellStart"/>
      <w:r w:rsidR="00987A75">
        <w:t>Родниченска</w:t>
      </w:r>
      <w:proofErr w:type="spellEnd"/>
      <w:r w:rsidRPr="00CF2A38">
        <w:t>», или разработанные совместно с детьми. Название мероприятия (форма проведения) соответствуют тематике смены.</w:t>
      </w:r>
    </w:p>
    <w:p w:rsidR="00D60FC5" w:rsidRDefault="00D60FC5" w:rsidP="00EB5FDA">
      <w:pPr>
        <w:spacing w:after="0" w:line="240" w:lineRule="auto"/>
        <w:rPr>
          <w:rFonts w:eastAsia="Times New Roman"/>
          <w:b/>
          <w:i/>
        </w:rPr>
      </w:pPr>
    </w:p>
    <w:p w:rsidR="00EB5FDA" w:rsidRPr="00CF2A38" w:rsidRDefault="00D35BD2" w:rsidP="00EB5FDA">
      <w:pPr>
        <w:spacing w:after="0" w:line="240" w:lineRule="auto"/>
        <w:rPr>
          <w:rFonts w:eastAsia="Times New Roman"/>
          <w:b/>
          <w:i/>
        </w:rPr>
      </w:pPr>
      <w:r w:rsidRPr="00904077">
        <w:rPr>
          <w:rFonts w:eastAsia="Times New Roman"/>
          <w:b/>
          <w:i/>
        </w:rPr>
        <w:t xml:space="preserve">       </w:t>
      </w:r>
      <w:r w:rsidR="00EB5FDA" w:rsidRPr="00CF2A38">
        <w:rPr>
          <w:rFonts w:eastAsia="Times New Roman"/>
          <w:b/>
          <w:i/>
        </w:rPr>
        <w:t xml:space="preserve">ПРИМЕРНЫЙ ПЛАН-СЕТКА РАБОТЫ ЛАГЕРЯ НА </w:t>
      </w:r>
      <w:r w:rsidR="00EB5FDA" w:rsidRPr="00CF2A38">
        <w:rPr>
          <w:rFonts w:eastAsia="Times New Roman"/>
          <w:b/>
          <w:i/>
          <w:lang w:val="en-US"/>
        </w:rPr>
        <w:t>II</w:t>
      </w:r>
      <w:r w:rsidR="00EB5FDA">
        <w:rPr>
          <w:rFonts w:eastAsia="Times New Roman"/>
          <w:b/>
          <w:i/>
        </w:rPr>
        <w:t xml:space="preserve"> СМЕНУ</w:t>
      </w:r>
    </w:p>
    <w:p w:rsidR="00EB5FDA" w:rsidRPr="00CF2A38" w:rsidRDefault="00EB5FDA" w:rsidP="00EB5FDA">
      <w:pPr>
        <w:spacing w:after="0" w:line="240" w:lineRule="auto"/>
        <w:rPr>
          <w:rFonts w:eastAsia="Times New Roman"/>
          <w:b/>
          <w:i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1"/>
        <w:gridCol w:w="2214"/>
        <w:gridCol w:w="5868"/>
      </w:tblGrid>
      <w:tr w:rsidR="00EB5FDA" w:rsidRPr="00CF2A38" w:rsidTr="00BF6898">
        <w:tc>
          <w:tcPr>
            <w:tcW w:w="1841" w:type="dxa"/>
          </w:tcPr>
          <w:p w:rsidR="00EB5FDA" w:rsidRPr="00CF2A38" w:rsidRDefault="00EB5FDA" w:rsidP="0055009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Дата</w:t>
            </w:r>
          </w:p>
        </w:tc>
        <w:tc>
          <w:tcPr>
            <w:tcW w:w="2214" w:type="dxa"/>
          </w:tcPr>
          <w:p w:rsidR="00EB5FDA" w:rsidRPr="00CF2A38" w:rsidRDefault="00EB5FDA" w:rsidP="0055009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CF2A38">
              <w:rPr>
                <w:rFonts w:eastAsia="Times New Roman"/>
                <w:b/>
              </w:rPr>
              <w:t>Название дня</w:t>
            </w:r>
          </w:p>
        </w:tc>
        <w:tc>
          <w:tcPr>
            <w:tcW w:w="5868" w:type="dxa"/>
          </w:tcPr>
          <w:p w:rsidR="00EB5FDA" w:rsidRPr="00CF2A38" w:rsidRDefault="00EB5FDA" w:rsidP="0055009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CF2A38">
              <w:rPr>
                <w:rFonts w:eastAsia="Times New Roman"/>
                <w:b/>
              </w:rPr>
              <w:t>Мероприятия</w:t>
            </w:r>
          </w:p>
        </w:tc>
      </w:tr>
      <w:tr w:rsidR="00EB5FDA" w:rsidRPr="00CF2A38" w:rsidTr="00BF6898">
        <w:tc>
          <w:tcPr>
            <w:tcW w:w="1841" w:type="dxa"/>
          </w:tcPr>
          <w:p w:rsidR="00EB5FDA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F2A38">
              <w:rPr>
                <w:rFonts w:eastAsia="Times New Roman"/>
              </w:rPr>
              <w:t>1 день</w:t>
            </w:r>
          </w:p>
          <w:p w:rsidR="00EB5FDA" w:rsidRDefault="00C2653B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27.06.22</w:t>
            </w:r>
          </w:p>
          <w:p w:rsidR="00EB5FDA" w:rsidRPr="00CF2A38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214" w:type="dxa"/>
          </w:tcPr>
          <w:p w:rsidR="00EB5FDA" w:rsidRPr="00C2653B" w:rsidRDefault="00EB5FDA" w:rsidP="0055009E">
            <w:pPr>
              <w:spacing w:after="0" w:line="240" w:lineRule="auto"/>
              <w:jc w:val="center"/>
              <w:rPr>
                <w:rFonts w:eastAsia="Times New Roman"/>
                <w:u w:val="single"/>
              </w:rPr>
            </w:pPr>
            <w:r w:rsidRPr="00C2653B">
              <w:rPr>
                <w:rFonts w:eastAsia="Times New Roman"/>
                <w:u w:val="single"/>
              </w:rPr>
              <w:t>День</w:t>
            </w:r>
          </w:p>
          <w:p w:rsidR="00EB5FDA" w:rsidRPr="00CF2A38" w:rsidRDefault="00904077" w:rsidP="0055009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з</w:t>
            </w:r>
            <w:r w:rsidR="00EB5FDA" w:rsidRPr="00C2653B">
              <w:rPr>
                <w:rFonts w:eastAsia="Times New Roman"/>
                <w:u w:val="single"/>
              </w:rPr>
              <w:t>накомств</w:t>
            </w:r>
          </w:p>
        </w:tc>
        <w:tc>
          <w:tcPr>
            <w:tcW w:w="5868" w:type="dxa"/>
          </w:tcPr>
          <w:p w:rsidR="00EB5FDA" w:rsidRDefault="00EB5FDA" w:rsidP="0055009E">
            <w:pPr>
              <w:numPr>
                <w:ilvl w:val="0"/>
                <w:numId w:val="66"/>
              </w:numPr>
              <w:suppressAutoHyphens w:val="0"/>
              <w:spacing w:after="0" w:line="240" w:lineRule="auto"/>
            </w:pPr>
            <w:r>
              <w:t>«Здравствуйте, это мы! (прием детей).</w:t>
            </w:r>
          </w:p>
          <w:p w:rsidR="00EB5FDA" w:rsidRDefault="00727732" w:rsidP="0055009E">
            <w:pPr>
              <w:numPr>
                <w:ilvl w:val="0"/>
                <w:numId w:val="66"/>
              </w:numPr>
              <w:suppressAutoHyphens w:val="0"/>
              <w:spacing w:after="0" w:line="240" w:lineRule="auto"/>
            </w:pPr>
            <w:r>
              <w:t>«Собирайся хоровод</w:t>
            </w:r>
            <w:proofErr w:type="gramStart"/>
            <w:r>
              <w:t>»-</w:t>
            </w:r>
            <w:proofErr w:type="gramEnd"/>
            <w:r>
              <w:t>игры на знакомство</w:t>
            </w:r>
            <w:r w:rsidR="00EB5FDA">
              <w:t>.</w:t>
            </w:r>
          </w:p>
          <w:p w:rsidR="00EB5FDA" w:rsidRDefault="00EB5FDA" w:rsidP="0055009E">
            <w:pPr>
              <w:numPr>
                <w:ilvl w:val="0"/>
                <w:numId w:val="66"/>
              </w:numPr>
              <w:suppressAutoHyphens w:val="0"/>
              <w:spacing w:after="0" w:line="240" w:lineRule="auto"/>
            </w:pPr>
            <w:r>
              <w:t>Выбор органа самоуправления в отрядах лагеря, оформление уголка, подготовка визитки своего</w:t>
            </w:r>
            <w:r w:rsidR="00727732">
              <w:t xml:space="preserve"> племени</w:t>
            </w:r>
            <w:r>
              <w:t>.</w:t>
            </w:r>
          </w:p>
          <w:p w:rsidR="00EB5FDA" w:rsidRDefault="00727732" w:rsidP="0055009E">
            <w:pPr>
              <w:numPr>
                <w:ilvl w:val="0"/>
                <w:numId w:val="66"/>
              </w:numPr>
              <w:suppressAutoHyphens w:val="0"/>
              <w:spacing w:after="0" w:line="240" w:lineRule="auto"/>
            </w:pPr>
            <w:r>
              <w:t>Викторина «Не тайна ли родной язык?</w:t>
            </w:r>
            <w:r w:rsidR="00EB5FDA">
              <w:t xml:space="preserve">». </w:t>
            </w:r>
          </w:p>
          <w:p w:rsidR="00EB5FDA" w:rsidRDefault="00EB5FDA" w:rsidP="0055009E">
            <w:pPr>
              <w:numPr>
                <w:ilvl w:val="0"/>
                <w:numId w:val="66"/>
              </w:numPr>
              <w:spacing w:after="0" w:line="240" w:lineRule="auto"/>
              <w:jc w:val="left"/>
            </w:pPr>
            <w:r>
              <w:t xml:space="preserve">Работа </w:t>
            </w:r>
            <w:r w:rsidR="00C2653B">
              <w:t xml:space="preserve">творческих </w:t>
            </w:r>
            <w:r>
              <w:t>мастерских: кружок «Юный журналист».</w:t>
            </w:r>
          </w:p>
          <w:p w:rsidR="00EB5FDA" w:rsidRDefault="00EB5FDA" w:rsidP="0055009E">
            <w:pPr>
              <w:numPr>
                <w:ilvl w:val="0"/>
                <w:numId w:val="66"/>
              </w:numPr>
              <w:spacing w:after="0" w:line="240" w:lineRule="auto"/>
              <w:rPr>
                <w:rFonts w:eastAsia="Times New Roman"/>
              </w:rPr>
            </w:pPr>
            <w:r>
              <w:t>Учебная эвакуация.</w:t>
            </w:r>
          </w:p>
          <w:p w:rsidR="00EB5FDA" w:rsidRPr="00CF2A38" w:rsidRDefault="00EB5FDA" w:rsidP="0055009E">
            <w:pPr>
              <w:numPr>
                <w:ilvl w:val="0"/>
                <w:numId w:val="66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 w:rsidRPr="00CF2A38">
              <w:rPr>
                <w:rFonts w:eastAsia="Times New Roman"/>
              </w:rPr>
              <w:t>одведение итогов дня.</w:t>
            </w:r>
          </w:p>
        </w:tc>
      </w:tr>
      <w:tr w:rsidR="00EB5FDA" w:rsidRPr="00CF2A38" w:rsidTr="00BF6898">
        <w:tc>
          <w:tcPr>
            <w:tcW w:w="1841" w:type="dxa"/>
          </w:tcPr>
          <w:p w:rsidR="00EB5FDA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F2A38">
              <w:rPr>
                <w:rFonts w:eastAsia="Times New Roman"/>
              </w:rPr>
              <w:t>2 день</w:t>
            </w:r>
          </w:p>
          <w:p w:rsidR="00EB5FDA" w:rsidRPr="00CF2A38" w:rsidRDefault="00C2653B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28.06.22</w:t>
            </w:r>
          </w:p>
        </w:tc>
        <w:tc>
          <w:tcPr>
            <w:tcW w:w="2214" w:type="dxa"/>
          </w:tcPr>
          <w:p w:rsidR="00EB5FDA" w:rsidRDefault="00EB5FDA" w:rsidP="0055009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EB5FDA" w:rsidRPr="00D81F62" w:rsidRDefault="00D81F62" w:rsidP="00D81F62">
            <w:pPr>
              <w:spacing w:after="0" w:line="240" w:lineRule="auto"/>
              <w:jc w:val="center"/>
              <w:rPr>
                <w:rFonts w:eastAsia="Times New Roman"/>
                <w:u w:val="single"/>
              </w:rPr>
            </w:pPr>
            <w:r w:rsidRPr="00D81F62">
              <w:rPr>
                <w:rFonts w:eastAsia="Times New Roman"/>
                <w:u w:val="single"/>
              </w:rPr>
              <w:t>День</w:t>
            </w:r>
            <w:r>
              <w:rPr>
                <w:rFonts w:eastAsia="Times New Roman"/>
                <w:u w:val="single"/>
              </w:rPr>
              <w:t xml:space="preserve"> народных</w:t>
            </w:r>
            <w:r w:rsidRPr="00D81F62">
              <w:rPr>
                <w:rFonts w:eastAsia="Times New Roman"/>
                <w:u w:val="single"/>
              </w:rPr>
              <w:t xml:space="preserve"> </w:t>
            </w:r>
            <w:r>
              <w:rPr>
                <w:rFonts w:eastAsia="Times New Roman"/>
                <w:u w:val="single"/>
              </w:rPr>
              <w:t>развлечений</w:t>
            </w:r>
          </w:p>
        </w:tc>
        <w:tc>
          <w:tcPr>
            <w:tcW w:w="5868" w:type="dxa"/>
          </w:tcPr>
          <w:p w:rsidR="00EB5FDA" w:rsidRPr="00231E6F" w:rsidRDefault="00EB5FDA" w:rsidP="0055009E">
            <w:pPr>
              <w:numPr>
                <w:ilvl w:val="0"/>
                <w:numId w:val="65"/>
              </w:numPr>
              <w:suppressAutoHyphens w:val="0"/>
              <w:spacing w:after="0" w:line="240" w:lineRule="auto"/>
              <w:rPr>
                <w:rFonts w:eastAsia="Corbel"/>
                <w:lang w:eastAsia="en-US"/>
              </w:rPr>
            </w:pPr>
            <w:r w:rsidRPr="00231E6F">
              <w:t xml:space="preserve">Минутка здоровья </w:t>
            </w:r>
            <w:r w:rsidRPr="0064003A">
              <w:t>«</w:t>
            </w:r>
            <w:proofErr w:type="gramStart"/>
            <w:r>
              <w:t>Вредным</w:t>
            </w:r>
            <w:proofErr w:type="gramEnd"/>
            <w:r>
              <w:t xml:space="preserve"> привычкам-Нет!</w:t>
            </w:r>
            <w:r w:rsidRPr="0064003A">
              <w:t>»</w:t>
            </w:r>
            <w:r>
              <w:t>.</w:t>
            </w:r>
          </w:p>
          <w:p w:rsidR="00EB5FDA" w:rsidRDefault="00D81F62" w:rsidP="00D81F62">
            <w:pPr>
              <w:numPr>
                <w:ilvl w:val="0"/>
                <w:numId w:val="65"/>
              </w:numPr>
              <w:suppressAutoHyphens w:val="0"/>
              <w:spacing w:after="0" w:line="240" w:lineRule="auto"/>
            </w:pPr>
            <w:r>
              <w:t>Организационные сборы (линейка)</w:t>
            </w:r>
            <w:r w:rsidR="00EB5FDA">
              <w:t>.</w:t>
            </w:r>
          </w:p>
          <w:p w:rsidR="00D81F62" w:rsidRDefault="00D81F62" w:rsidP="00D81F62">
            <w:pPr>
              <w:numPr>
                <w:ilvl w:val="0"/>
                <w:numId w:val="65"/>
              </w:numPr>
              <w:spacing w:after="0" w:line="240" w:lineRule="auto"/>
              <w:jc w:val="left"/>
            </w:pPr>
            <w:r>
              <w:t>Игра забава «Отыщи клад».</w:t>
            </w:r>
          </w:p>
          <w:p w:rsidR="00D81F62" w:rsidRDefault="00D81F62" w:rsidP="00D81F62">
            <w:pPr>
              <w:numPr>
                <w:ilvl w:val="0"/>
                <w:numId w:val="65"/>
              </w:numPr>
              <w:spacing w:after="0" w:line="240" w:lineRule="auto"/>
              <w:jc w:val="left"/>
            </w:pPr>
            <w:r>
              <w:t>Конкурс рисунков</w:t>
            </w:r>
            <w:r w:rsidR="0003395D">
              <w:t xml:space="preserve"> на асфальте «</w:t>
            </w:r>
            <w:proofErr w:type="gramStart"/>
            <w:r w:rsidR="0003395D">
              <w:t>Дом</w:t>
            </w:r>
            <w:proofErr w:type="gramEnd"/>
            <w:r w:rsidR="0003395D">
              <w:t xml:space="preserve"> в котором я живу».</w:t>
            </w:r>
          </w:p>
          <w:p w:rsidR="00EB5FDA" w:rsidRDefault="00D81F62" w:rsidP="0055009E">
            <w:pPr>
              <w:numPr>
                <w:ilvl w:val="0"/>
                <w:numId w:val="65"/>
              </w:numPr>
              <w:spacing w:after="0" w:line="240" w:lineRule="auto"/>
              <w:jc w:val="left"/>
            </w:pPr>
            <w:r>
              <w:t xml:space="preserve">Работа творческих </w:t>
            </w:r>
            <w:r w:rsidR="00EB5FDA">
              <w:t xml:space="preserve"> мастерских: кружок «Хлебная сказка»</w:t>
            </w:r>
          </w:p>
          <w:p w:rsidR="00EB5FDA" w:rsidRPr="008B7CFC" w:rsidRDefault="00EB5FDA" w:rsidP="0055009E">
            <w:pPr>
              <w:numPr>
                <w:ilvl w:val="0"/>
                <w:numId w:val="65"/>
              </w:numPr>
              <w:suppressAutoHyphens w:val="0"/>
              <w:spacing w:after="0" w:line="240" w:lineRule="auto"/>
            </w:pPr>
            <w:r w:rsidRPr="005E17E9">
              <w:t>Анкетирование «Что я жду от лагерной смены?»</w:t>
            </w:r>
          </w:p>
          <w:p w:rsidR="00EB5FDA" w:rsidRPr="00CF2A38" w:rsidRDefault="00EB5FDA" w:rsidP="0055009E">
            <w:pPr>
              <w:numPr>
                <w:ilvl w:val="0"/>
                <w:numId w:val="65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 w:rsidRPr="00CF2A38">
              <w:rPr>
                <w:rFonts w:eastAsia="Times New Roman"/>
              </w:rPr>
              <w:t>одведение итогов дня</w:t>
            </w:r>
            <w:r>
              <w:rPr>
                <w:rFonts w:eastAsia="Times New Roman"/>
              </w:rPr>
              <w:t>.</w:t>
            </w:r>
          </w:p>
        </w:tc>
      </w:tr>
      <w:tr w:rsidR="00EB5FDA" w:rsidRPr="00CF2A38" w:rsidTr="00BF6898">
        <w:tc>
          <w:tcPr>
            <w:tcW w:w="1841" w:type="dxa"/>
          </w:tcPr>
          <w:p w:rsidR="00EB5FDA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F2A38">
              <w:rPr>
                <w:rFonts w:eastAsia="Times New Roman"/>
              </w:rPr>
              <w:t>3 день</w:t>
            </w:r>
          </w:p>
          <w:p w:rsidR="00EB5FDA" w:rsidRPr="00CF2A38" w:rsidRDefault="00C2653B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29.06.22</w:t>
            </w:r>
          </w:p>
        </w:tc>
        <w:tc>
          <w:tcPr>
            <w:tcW w:w="2214" w:type="dxa"/>
          </w:tcPr>
          <w:p w:rsidR="0003395D" w:rsidRPr="00421C8C" w:rsidRDefault="0003395D" w:rsidP="00904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21C8C">
              <w:rPr>
                <w:rFonts w:ascii="Times New Roman CYR" w:hAnsi="Times New Roman CYR" w:cs="Times New Roman CYR"/>
                <w:u w:val="single"/>
              </w:rPr>
              <w:t>День сказки</w:t>
            </w:r>
          </w:p>
          <w:p w:rsidR="00EB5FDA" w:rsidRPr="00CF2A38" w:rsidRDefault="00EB5FDA" w:rsidP="0055009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868" w:type="dxa"/>
          </w:tcPr>
          <w:p w:rsidR="00EB5FDA" w:rsidRPr="00231E6F" w:rsidRDefault="00EB5FDA" w:rsidP="0055009E">
            <w:pPr>
              <w:numPr>
                <w:ilvl w:val="0"/>
                <w:numId w:val="64"/>
              </w:numPr>
              <w:suppressAutoHyphens w:val="0"/>
              <w:spacing w:after="0" w:line="240" w:lineRule="auto"/>
              <w:rPr>
                <w:rFonts w:eastAsia="Corbel"/>
                <w:lang w:eastAsia="en-US"/>
              </w:rPr>
            </w:pPr>
            <w:r w:rsidRPr="00231E6F">
              <w:t xml:space="preserve">Минутка </w:t>
            </w:r>
            <w:r w:rsidRPr="0064003A">
              <w:t>здоровья «</w:t>
            </w:r>
            <w:r>
              <w:t>Как не навредить себе?</w:t>
            </w:r>
            <w:r w:rsidRPr="0064003A">
              <w:t>»</w:t>
            </w:r>
            <w:r>
              <w:t>.</w:t>
            </w:r>
          </w:p>
          <w:p w:rsidR="00EB5FDA" w:rsidRDefault="00EB5FDA" w:rsidP="0055009E">
            <w:pPr>
              <w:numPr>
                <w:ilvl w:val="0"/>
                <w:numId w:val="64"/>
              </w:numPr>
              <w:spacing w:after="0" w:line="240" w:lineRule="auto"/>
            </w:pPr>
            <w:r>
              <w:t>Организационные сборы (линейка).</w:t>
            </w:r>
          </w:p>
          <w:p w:rsidR="00E22940" w:rsidRDefault="0003395D" w:rsidP="00E22940">
            <w:pPr>
              <w:numPr>
                <w:ilvl w:val="0"/>
                <w:numId w:val="64"/>
              </w:numPr>
              <w:spacing w:after="0" w:line="240" w:lineRule="auto"/>
              <w:jc w:val="left"/>
            </w:pPr>
            <w:r>
              <w:t>Викторина «По страницам любимых сказок»</w:t>
            </w:r>
            <w:r w:rsidR="00275F4E">
              <w:t>.</w:t>
            </w:r>
          </w:p>
          <w:p w:rsidR="00EB5FDA" w:rsidRPr="00E22940" w:rsidRDefault="00275F4E" w:rsidP="00E22940">
            <w:pPr>
              <w:numPr>
                <w:ilvl w:val="0"/>
                <w:numId w:val="64"/>
              </w:numPr>
              <w:spacing w:after="0" w:line="240" w:lineRule="auto"/>
              <w:jc w:val="left"/>
            </w:pPr>
            <w:r w:rsidRPr="00275F4E">
              <w:t>КВН по русским пословицам и поговоркам  «Пословица – недаром молвится»</w:t>
            </w:r>
            <w:r w:rsidR="00451597">
              <w:t>,</w:t>
            </w:r>
            <w:r w:rsidR="00451597" w:rsidRPr="00E22940">
              <w:rPr>
                <w:rFonts w:eastAsia="Corbel"/>
                <w:lang w:eastAsia="en-US"/>
              </w:rPr>
              <w:t xml:space="preserve"> в рамках онлайн-фестиваля #ТРАДИЦиЯ_72.</w:t>
            </w:r>
          </w:p>
          <w:p w:rsidR="00EB5FDA" w:rsidRPr="000841D1" w:rsidRDefault="0003395D" w:rsidP="0055009E">
            <w:pPr>
              <w:numPr>
                <w:ilvl w:val="0"/>
                <w:numId w:val="64"/>
              </w:numPr>
              <w:spacing w:after="0" w:line="240" w:lineRule="auto"/>
              <w:jc w:val="left"/>
            </w:pPr>
            <w:r>
              <w:t>Работа творческих</w:t>
            </w:r>
            <w:r w:rsidR="00EB5FDA">
              <w:t xml:space="preserve"> мастерских: кружок «Футбол для всех».</w:t>
            </w:r>
          </w:p>
          <w:p w:rsidR="00EB5FDA" w:rsidRPr="001E2E21" w:rsidRDefault="00EB5FDA" w:rsidP="0055009E">
            <w:pPr>
              <w:numPr>
                <w:ilvl w:val="0"/>
                <w:numId w:val="64"/>
              </w:numPr>
              <w:spacing w:after="0" w:line="240" w:lineRule="auto"/>
              <w:rPr>
                <w:rFonts w:eastAsia="Corbel"/>
                <w:lang w:eastAsia="en-US"/>
              </w:rPr>
            </w:pPr>
            <w:r w:rsidRPr="001E2E21">
              <w:rPr>
                <w:rFonts w:eastAsia="Times New Roman"/>
              </w:rPr>
              <w:t>Подведение итогов дня.</w:t>
            </w:r>
          </w:p>
        </w:tc>
      </w:tr>
      <w:tr w:rsidR="00EB5FDA" w:rsidRPr="00CF2A38" w:rsidTr="00BF6898">
        <w:tc>
          <w:tcPr>
            <w:tcW w:w="1841" w:type="dxa"/>
          </w:tcPr>
          <w:p w:rsidR="00EB5FDA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</w:t>
            </w:r>
            <w:r w:rsidRPr="00CF2A38">
              <w:rPr>
                <w:rFonts w:eastAsia="Times New Roman"/>
              </w:rPr>
              <w:t xml:space="preserve"> день</w:t>
            </w:r>
          </w:p>
          <w:p w:rsidR="00EB5FDA" w:rsidRPr="00CF2A38" w:rsidRDefault="00C2653B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30.06.22</w:t>
            </w:r>
          </w:p>
        </w:tc>
        <w:tc>
          <w:tcPr>
            <w:tcW w:w="2214" w:type="dxa"/>
          </w:tcPr>
          <w:p w:rsidR="00EB5FDA" w:rsidRPr="00275F4E" w:rsidRDefault="00275F4E" w:rsidP="0055009E">
            <w:pPr>
              <w:spacing w:after="0" w:line="240" w:lineRule="auto"/>
              <w:jc w:val="center"/>
              <w:rPr>
                <w:rFonts w:eastAsia="Times New Roman"/>
                <w:u w:val="single"/>
              </w:rPr>
            </w:pPr>
            <w:r w:rsidRPr="00275F4E">
              <w:rPr>
                <w:rFonts w:eastAsia="Times New Roman"/>
                <w:u w:val="single"/>
              </w:rPr>
              <w:t>День песни</w:t>
            </w:r>
          </w:p>
        </w:tc>
        <w:tc>
          <w:tcPr>
            <w:tcW w:w="5868" w:type="dxa"/>
          </w:tcPr>
          <w:p w:rsidR="00EB5FDA" w:rsidRPr="00CF2A38" w:rsidRDefault="00EB5FDA" w:rsidP="0055009E">
            <w:pPr>
              <w:pStyle w:val="af3"/>
              <w:numPr>
                <w:ilvl w:val="0"/>
                <w:numId w:val="67"/>
              </w:numPr>
              <w:jc w:val="left"/>
            </w:pPr>
            <w:r>
              <w:t>Минутка здоровья  «О пользе воды».</w:t>
            </w:r>
          </w:p>
          <w:p w:rsidR="00451597" w:rsidRDefault="00EB5FDA" w:rsidP="00451597">
            <w:pPr>
              <w:numPr>
                <w:ilvl w:val="0"/>
                <w:numId w:val="67"/>
              </w:numPr>
              <w:spacing w:after="0" w:line="240" w:lineRule="auto"/>
            </w:pPr>
            <w:r>
              <w:t>Организационные сборы (линейка).</w:t>
            </w:r>
          </w:p>
          <w:p w:rsidR="00275F4E" w:rsidRPr="00451597" w:rsidRDefault="00275F4E" w:rsidP="00451597">
            <w:pPr>
              <w:numPr>
                <w:ilvl w:val="0"/>
                <w:numId w:val="67"/>
              </w:numPr>
              <w:spacing w:after="0" w:line="240" w:lineRule="auto"/>
              <w:jc w:val="left"/>
            </w:pPr>
            <w:r>
              <w:t>Конц</w:t>
            </w:r>
            <w:r w:rsidR="00451597">
              <w:t>ертная программа «Лейся песня!»,</w:t>
            </w:r>
            <w:r w:rsidR="00451597" w:rsidRPr="00451597">
              <w:rPr>
                <w:rFonts w:eastAsia="Corbel"/>
                <w:lang w:eastAsia="en-US"/>
              </w:rPr>
              <w:t xml:space="preserve"> в рамках онлайн-фестиваля #ТРАДИЦиЯ_72.</w:t>
            </w:r>
          </w:p>
          <w:p w:rsidR="00275F4E" w:rsidRPr="00275F4E" w:rsidRDefault="00275F4E" w:rsidP="0055009E">
            <w:pPr>
              <w:numPr>
                <w:ilvl w:val="0"/>
                <w:numId w:val="67"/>
              </w:numPr>
              <w:spacing w:after="0" w:line="240" w:lineRule="auto"/>
            </w:pPr>
            <w:r>
              <w:t>Конкурс частушечников.</w:t>
            </w:r>
          </w:p>
          <w:p w:rsidR="00EB5FDA" w:rsidRDefault="00275F4E" w:rsidP="00275F4E">
            <w:pPr>
              <w:numPr>
                <w:ilvl w:val="0"/>
                <w:numId w:val="67"/>
              </w:numPr>
              <w:spacing w:after="0" w:line="240" w:lineRule="auto"/>
              <w:jc w:val="left"/>
            </w:pPr>
            <w:r>
              <w:t>Работа творческих</w:t>
            </w:r>
            <w:r w:rsidR="00EB5FDA">
              <w:t xml:space="preserve"> мастерских: кружок «Хлебная сказка</w:t>
            </w:r>
            <w:r w:rsidR="00EB5FDA" w:rsidRPr="00CF2A38">
              <w:t>».</w:t>
            </w:r>
          </w:p>
          <w:p w:rsidR="00EB5FDA" w:rsidRPr="007674CA" w:rsidRDefault="00EB5FDA" w:rsidP="0055009E">
            <w:pPr>
              <w:pStyle w:val="af3"/>
              <w:numPr>
                <w:ilvl w:val="0"/>
                <w:numId w:val="67"/>
              </w:numPr>
              <w:jc w:val="left"/>
              <w:rPr>
                <w:rFonts w:eastAsia="Times New Roman"/>
              </w:rPr>
            </w:pPr>
            <w:r w:rsidRPr="007674CA">
              <w:rPr>
                <w:rFonts w:eastAsia="Times New Roman"/>
              </w:rPr>
              <w:t>Подведение итогов дня.</w:t>
            </w:r>
          </w:p>
        </w:tc>
      </w:tr>
      <w:tr w:rsidR="00EB5FDA" w:rsidRPr="00CF2A38" w:rsidTr="00BF6898">
        <w:tc>
          <w:tcPr>
            <w:tcW w:w="1841" w:type="dxa"/>
          </w:tcPr>
          <w:p w:rsidR="00EB5FDA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F2A38">
              <w:rPr>
                <w:rFonts w:eastAsia="Times New Roman"/>
              </w:rPr>
              <w:t>5 день</w:t>
            </w:r>
          </w:p>
          <w:p w:rsidR="00EB5FDA" w:rsidRDefault="00C2653B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01.07.22</w:t>
            </w:r>
          </w:p>
          <w:p w:rsidR="00EB5FDA" w:rsidRPr="00CF2A38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214" w:type="dxa"/>
          </w:tcPr>
          <w:p w:rsidR="00EB5FDA" w:rsidRPr="00275F4E" w:rsidRDefault="00275F4E" w:rsidP="0055009E">
            <w:pPr>
              <w:spacing w:after="0" w:line="240" w:lineRule="auto"/>
              <w:jc w:val="center"/>
              <w:rPr>
                <w:rFonts w:eastAsia="Times New Roman"/>
                <w:u w:val="single"/>
              </w:rPr>
            </w:pPr>
            <w:r w:rsidRPr="00275F4E">
              <w:rPr>
                <w:rFonts w:eastAsia="Times New Roman"/>
                <w:u w:val="single"/>
              </w:rPr>
              <w:t>День мудрецов</w:t>
            </w:r>
          </w:p>
        </w:tc>
        <w:tc>
          <w:tcPr>
            <w:tcW w:w="5868" w:type="dxa"/>
          </w:tcPr>
          <w:p w:rsidR="008C2F11" w:rsidRDefault="00EB5FDA" w:rsidP="00565C6B">
            <w:pPr>
              <w:pStyle w:val="af3"/>
              <w:numPr>
                <w:ilvl w:val="0"/>
                <w:numId w:val="90"/>
              </w:numPr>
              <w:ind w:left="714" w:hanging="357"/>
              <w:jc w:val="left"/>
            </w:pPr>
            <w:r>
              <w:t>М</w:t>
            </w:r>
            <w:r w:rsidRPr="00CF2A38">
              <w:t>инутка здоровья   «</w:t>
            </w:r>
            <w:r>
              <w:t>Помоги себе сам</w:t>
            </w:r>
            <w:proofErr w:type="gramStart"/>
            <w:r>
              <w:t>»-</w:t>
            </w:r>
            <w:proofErr w:type="gramEnd"/>
            <w:r>
              <w:t>(практическое занятие)</w:t>
            </w:r>
            <w:r w:rsidRPr="00CF2A38">
              <w:t>.</w:t>
            </w:r>
          </w:p>
          <w:p w:rsidR="00451597" w:rsidRDefault="008C2F11" w:rsidP="00451597">
            <w:pPr>
              <w:pStyle w:val="af3"/>
              <w:numPr>
                <w:ilvl w:val="0"/>
                <w:numId w:val="90"/>
              </w:numPr>
              <w:ind w:left="714" w:hanging="357"/>
              <w:jc w:val="left"/>
            </w:pPr>
            <w:r w:rsidRPr="008C2F11">
              <w:t>Час информации «Г</w:t>
            </w:r>
            <w:r w:rsidR="00451597">
              <w:t>од культуры шагает по стране» (о с</w:t>
            </w:r>
            <w:r w:rsidRPr="008C2F11">
              <w:t>обытия</w:t>
            </w:r>
            <w:r w:rsidR="00451597">
              <w:t>х</w:t>
            </w:r>
            <w:r w:rsidRPr="008C2F11">
              <w:t xml:space="preserve"> культурной жизни разных регионов России)</w:t>
            </w:r>
            <w:r w:rsidR="00451597">
              <w:t>.</w:t>
            </w:r>
          </w:p>
          <w:p w:rsidR="00275F4E" w:rsidRPr="00451597" w:rsidRDefault="00275F4E" w:rsidP="00451597">
            <w:pPr>
              <w:pStyle w:val="af3"/>
              <w:numPr>
                <w:ilvl w:val="0"/>
                <w:numId w:val="90"/>
              </w:numPr>
              <w:ind w:left="714" w:hanging="357"/>
              <w:jc w:val="left"/>
            </w:pPr>
            <w:r>
              <w:t>Конкурс знатоков «Что? Где? Когда</w:t>
            </w:r>
            <w:r w:rsidR="00451597">
              <w:t xml:space="preserve">», </w:t>
            </w:r>
            <w:r w:rsidR="00451597" w:rsidRPr="00451597">
              <w:rPr>
                <w:rFonts w:eastAsia="Corbel"/>
                <w:lang w:eastAsia="en-US"/>
              </w:rPr>
              <w:t>в рамках онлайн-фестиваля #ТРАДИЦиЯ_72.</w:t>
            </w:r>
          </w:p>
          <w:p w:rsidR="00EB5FDA" w:rsidRDefault="008C2F11" w:rsidP="00860927">
            <w:pPr>
              <w:numPr>
                <w:ilvl w:val="0"/>
                <w:numId w:val="90"/>
              </w:numPr>
              <w:spacing w:after="0" w:line="240" w:lineRule="auto"/>
              <w:ind w:left="714" w:hanging="357"/>
              <w:jc w:val="left"/>
            </w:pPr>
            <w:r>
              <w:t>«Славянские забавы»</w:t>
            </w:r>
            <w:r w:rsidR="00172A89">
              <w:t xml:space="preserve"> (</w:t>
            </w:r>
            <w:r w:rsidR="00172A89" w:rsidRPr="00904077">
              <w:rPr>
                <w:i/>
              </w:rPr>
              <w:t>разучивание подвижных народных игр славян</w:t>
            </w:r>
            <w:r w:rsidR="00172A89">
              <w:t>)</w:t>
            </w:r>
          </w:p>
          <w:p w:rsidR="00EB5FDA" w:rsidRDefault="00275F4E" w:rsidP="00860927">
            <w:pPr>
              <w:numPr>
                <w:ilvl w:val="0"/>
                <w:numId w:val="90"/>
              </w:numPr>
              <w:spacing w:after="0" w:line="240" w:lineRule="auto"/>
              <w:ind w:left="714" w:hanging="357"/>
              <w:jc w:val="left"/>
            </w:pPr>
            <w:r>
              <w:t>Работа творческих</w:t>
            </w:r>
            <w:r w:rsidR="00EB5FDA">
              <w:t xml:space="preserve"> мастерских: кружок «Футбол для всех».</w:t>
            </w:r>
          </w:p>
          <w:p w:rsidR="00EB5FDA" w:rsidRPr="009A112B" w:rsidRDefault="00EB5FDA" w:rsidP="00860927">
            <w:pPr>
              <w:numPr>
                <w:ilvl w:val="0"/>
                <w:numId w:val="90"/>
              </w:numPr>
              <w:spacing w:after="0" w:line="240" w:lineRule="auto"/>
              <w:ind w:left="714" w:hanging="357"/>
            </w:pPr>
            <w:r>
              <w:rPr>
                <w:rFonts w:eastAsia="Times New Roman"/>
              </w:rPr>
              <w:t>П</w:t>
            </w:r>
            <w:r w:rsidRPr="00CF2A38">
              <w:rPr>
                <w:rFonts w:eastAsia="Times New Roman"/>
              </w:rPr>
              <w:t>одведение итогов дня</w:t>
            </w:r>
            <w:r>
              <w:rPr>
                <w:rFonts w:eastAsia="Times New Roman"/>
              </w:rPr>
              <w:t>.</w:t>
            </w:r>
          </w:p>
        </w:tc>
      </w:tr>
      <w:tr w:rsidR="00EB5FDA" w:rsidRPr="00CF2A38" w:rsidTr="00BF6898">
        <w:tc>
          <w:tcPr>
            <w:tcW w:w="1841" w:type="dxa"/>
          </w:tcPr>
          <w:p w:rsidR="00EB5FDA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F2A38">
              <w:rPr>
                <w:rFonts w:eastAsia="Times New Roman"/>
              </w:rPr>
              <w:t>6 день</w:t>
            </w:r>
          </w:p>
          <w:p w:rsidR="00EB5FDA" w:rsidRPr="00CF2A38" w:rsidRDefault="00C2653B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04.07.22</w:t>
            </w:r>
          </w:p>
        </w:tc>
        <w:tc>
          <w:tcPr>
            <w:tcW w:w="2214" w:type="dxa"/>
          </w:tcPr>
          <w:p w:rsidR="00EB5FDA" w:rsidRPr="00974768" w:rsidRDefault="008C2F11" w:rsidP="00974768">
            <w:pPr>
              <w:ind w:right="-108"/>
              <w:jc w:val="center"/>
              <w:rPr>
                <w:rFonts w:eastAsia="Times New Roman"/>
                <w:u w:val="single"/>
              </w:rPr>
            </w:pPr>
            <w:r w:rsidRPr="00974768">
              <w:rPr>
                <w:rFonts w:eastAsia="Times New Roman"/>
                <w:u w:val="single"/>
              </w:rPr>
              <w:t xml:space="preserve">День </w:t>
            </w:r>
            <w:r w:rsidR="00974768" w:rsidRPr="00974768">
              <w:rPr>
                <w:rFonts w:eastAsia="Times New Roman"/>
                <w:u w:val="single"/>
              </w:rPr>
              <w:t>русской берёзки</w:t>
            </w:r>
          </w:p>
        </w:tc>
        <w:tc>
          <w:tcPr>
            <w:tcW w:w="5868" w:type="dxa"/>
          </w:tcPr>
          <w:p w:rsidR="00EB5FDA" w:rsidRDefault="00EB5FDA" w:rsidP="0055009E">
            <w:pPr>
              <w:pStyle w:val="af3"/>
              <w:numPr>
                <w:ilvl w:val="0"/>
                <w:numId w:val="69"/>
              </w:numPr>
              <w:jc w:val="left"/>
            </w:pPr>
            <w:r>
              <w:t>М</w:t>
            </w:r>
            <w:r w:rsidRPr="00CF2A38">
              <w:t>инутка здоровья   «</w:t>
            </w:r>
            <w:proofErr w:type="gramStart"/>
            <w:r>
              <w:t>Что бы не</w:t>
            </w:r>
            <w:proofErr w:type="gramEnd"/>
            <w:r>
              <w:t xml:space="preserve"> было    беды»- беседа.</w:t>
            </w:r>
          </w:p>
          <w:p w:rsidR="00EB5FDA" w:rsidRDefault="00EB5FDA" w:rsidP="0055009E">
            <w:pPr>
              <w:numPr>
                <w:ilvl w:val="0"/>
                <w:numId w:val="69"/>
              </w:numPr>
              <w:spacing w:after="0" w:line="240" w:lineRule="auto"/>
            </w:pPr>
            <w:r>
              <w:t>Организационные сборы (линейка).</w:t>
            </w:r>
          </w:p>
          <w:p w:rsidR="008C2F11" w:rsidRDefault="008C2F11" w:rsidP="0055009E">
            <w:pPr>
              <w:numPr>
                <w:ilvl w:val="0"/>
                <w:numId w:val="69"/>
              </w:numPr>
              <w:spacing w:after="0" w:line="240" w:lineRule="auto"/>
            </w:pPr>
            <w:r>
              <w:t>«В гости к Берендею»- игра по станциям.</w:t>
            </w:r>
          </w:p>
          <w:p w:rsidR="00974768" w:rsidRPr="008C2F11" w:rsidRDefault="00974768" w:rsidP="0055009E">
            <w:pPr>
              <w:numPr>
                <w:ilvl w:val="0"/>
                <w:numId w:val="69"/>
              </w:numPr>
              <w:spacing w:after="0" w:line="240" w:lineRule="auto"/>
            </w:pPr>
            <w:r>
              <w:t>Викторина «Знатоки леса»</w:t>
            </w:r>
          </w:p>
          <w:p w:rsidR="00EB5FDA" w:rsidRDefault="00EB5FDA" w:rsidP="0055009E">
            <w:pPr>
              <w:numPr>
                <w:ilvl w:val="0"/>
                <w:numId w:val="69"/>
              </w:numPr>
              <w:spacing w:after="0" w:line="240" w:lineRule="auto"/>
            </w:pPr>
            <w:r>
              <w:t>Конкурс рисунков «</w:t>
            </w:r>
            <w:r w:rsidR="008C2F11">
              <w:t>Это мой мир!</w:t>
            </w:r>
            <w:r>
              <w:t>».</w:t>
            </w:r>
          </w:p>
          <w:p w:rsidR="00EB5FDA" w:rsidRDefault="00974768" w:rsidP="00974768">
            <w:pPr>
              <w:numPr>
                <w:ilvl w:val="0"/>
                <w:numId w:val="69"/>
              </w:numPr>
              <w:spacing w:after="0"/>
              <w:jc w:val="left"/>
            </w:pPr>
            <w:r>
              <w:t>Работа творческих</w:t>
            </w:r>
            <w:r w:rsidR="00EB5FDA">
              <w:t xml:space="preserve"> мастерских: кружок «Юный журналист».</w:t>
            </w:r>
          </w:p>
          <w:p w:rsidR="00EB5FDA" w:rsidRPr="009A112B" w:rsidRDefault="00EB5FDA" w:rsidP="0055009E">
            <w:pPr>
              <w:numPr>
                <w:ilvl w:val="0"/>
                <w:numId w:val="69"/>
              </w:numPr>
              <w:spacing w:after="0" w:line="240" w:lineRule="auto"/>
            </w:pPr>
            <w:r>
              <w:rPr>
                <w:rFonts w:eastAsia="Times New Roman"/>
              </w:rPr>
              <w:t>П</w:t>
            </w:r>
            <w:r w:rsidRPr="00CF2A38">
              <w:rPr>
                <w:rFonts w:eastAsia="Times New Roman"/>
              </w:rPr>
              <w:t>одведение итогов дня.</w:t>
            </w:r>
          </w:p>
        </w:tc>
      </w:tr>
      <w:tr w:rsidR="00EB5FDA" w:rsidRPr="00CF2A38" w:rsidTr="00BF6898">
        <w:tc>
          <w:tcPr>
            <w:tcW w:w="1841" w:type="dxa"/>
          </w:tcPr>
          <w:p w:rsidR="00EB5FDA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F2A38">
              <w:rPr>
                <w:rFonts w:eastAsia="Times New Roman"/>
              </w:rPr>
              <w:t>7день</w:t>
            </w:r>
          </w:p>
          <w:p w:rsidR="00EB5FDA" w:rsidRPr="00CF2A38" w:rsidRDefault="00C2653B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05.07.22</w:t>
            </w:r>
          </w:p>
        </w:tc>
        <w:tc>
          <w:tcPr>
            <w:tcW w:w="2214" w:type="dxa"/>
          </w:tcPr>
          <w:p w:rsidR="00EB5FDA" w:rsidRPr="00974768" w:rsidRDefault="00904077" w:rsidP="0055009E">
            <w:pPr>
              <w:spacing w:after="0" w:line="240" w:lineRule="auto"/>
              <w:jc w:val="center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День к</w:t>
            </w:r>
            <w:r w:rsidR="00974768" w:rsidRPr="00974768">
              <w:rPr>
                <w:rFonts w:eastAsia="Times New Roman"/>
                <w:u w:val="single"/>
              </w:rPr>
              <w:t>ниги</w:t>
            </w:r>
          </w:p>
          <w:p w:rsidR="00EB5FDA" w:rsidRPr="00CF2A38" w:rsidRDefault="00EB5FDA" w:rsidP="0055009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868" w:type="dxa"/>
          </w:tcPr>
          <w:p w:rsidR="00EB5FDA" w:rsidRPr="00CF2A38" w:rsidRDefault="00EB5FDA" w:rsidP="0055009E">
            <w:pPr>
              <w:pStyle w:val="af3"/>
              <w:numPr>
                <w:ilvl w:val="0"/>
                <w:numId w:val="70"/>
              </w:numPr>
            </w:pPr>
            <w:r>
              <w:t>М</w:t>
            </w:r>
            <w:r w:rsidRPr="00CF2A38">
              <w:t>инутка здоровья «</w:t>
            </w:r>
            <w:r>
              <w:t xml:space="preserve">Если хочешь быть </w:t>
            </w:r>
            <w:proofErr w:type="gramStart"/>
            <w:r>
              <w:t>здоров-закаляйся</w:t>
            </w:r>
            <w:proofErr w:type="gramEnd"/>
            <w:r>
              <w:t>».</w:t>
            </w:r>
          </w:p>
          <w:p w:rsidR="00451597" w:rsidRDefault="00EB5FDA" w:rsidP="00451597">
            <w:pPr>
              <w:numPr>
                <w:ilvl w:val="0"/>
                <w:numId w:val="70"/>
              </w:numPr>
              <w:suppressAutoHyphens w:val="0"/>
              <w:spacing w:after="0" w:line="240" w:lineRule="auto"/>
            </w:pPr>
            <w:r>
              <w:t>Организационные сборы (линейка).</w:t>
            </w:r>
          </w:p>
          <w:p w:rsidR="00974768" w:rsidRPr="00451597" w:rsidRDefault="00974768" w:rsidP="00451597">
            <w:pPr>
              <w:numPr>
                <w:ilvl w:val="0"/>
                <w:numId w:val="70"/>
              </w:numPr>
              <w:suppressAutoHyphens w:val="0"/>
              <w:spacing w:after="0" w:line="240" w:lineRule="auto"/>
              <w:jc w:val="left"/>
            </w:pPr>
            <w:r>
              <w:t>Познавательно-игровая програм</w:t>
            </w:r>
            <w:r w:rsidR="00451597">
              <w:t xml:space="preserve">ма «Путешествие в </w:t>
            </w:r>
            <w:proofErr w:type="spellStart"/>
            <w:r w:rsidR="00451597">
              <w:t>Культуроград</w:t>
            </w:r>
            <w:proofErr w:type="spellEnd"/>
            <w:r w:rsidR="00451597">
              <w:t>»,</w:t>
            </w:r>
            <w:r w:rsidR="00451597" w:rsidRPr="00451597">
              <w:rPr>
                <w:rFonts w:eastAsia="Corbel"/>
                <w:lang w:eastAsia="en-US"/>
              </w:rPr>
              <w:t xml:space="preserve"> в рамках онлайн-фестиваля #ТРАДИЦиЯ_72.</w:t>
            </w:r>
            <w:r w:rsidR="00451597">
              <w:rPr>
                <w:rFonts w:eastAsia="Corbel"/>
                <w:lang w:eastAsia="en-US"/>
              </w:rPr>
              <w:t>.</w:t>
            </w:r>
          </w:p>
          <w:p w:rsidR="004C3D44" w:rsidRDefault="004C3D44" w:rsidP="00974768">
            <w:pPr>
              <w:numPr>
                <w:ilvl w:val="0"/>
                <w:numId w:val="70"/>
              </w:numPr>
              <w:suppressAutoHyphens w:val="0"/>
              <w:spacing w:after="0" w:line="240" w:lineRule="auto"/>
              <w:jc w:val="left"/>
            </w:pPr>
            <w:r>
              <w:t>Экскурсия в краеведческий музей г. Заводоуковска.</w:t>
            </w:r>
          </w:p>
          <w:p w:rsidR="00EB5FDA" w:rsidRPr="00A94071" w:rsidRDefault="00974768" w:rsidP="00974768">
            <w:pPr>
              <w:numPr>
                <w:ilvl w:val="0"/>
                <w:numId w:val="70"/>
              </w:numPr>
              <w:suppressAutoHyphens w:val="0"/>
              <w:spacing w:after="0" w:line="240" w:lineRule="auto"/>
              <w:jc w:val="left"/>
            </w:pPr>
            <w:r>
              <w:rPr>
                <w:bCs/>
              </w:rPr>
              <w:t>Работа творческих</w:t>
            </w:r>
            <w:r w:rsidR="00EB5FDA">
              <w:rPr>
                <w:bCs/>
              </w:rPr>
              <w:t xml:space="preserve"> мастерских: кружок  </w:t>
            </w:r>
            <w:r w:rsidR="00EB5FDA">
              <w:rPr>
                <w:bCs/>
              </w:rPr>
              <w:lastRenderedPageBreak/>
              <w:t>«Хлебная сказка».</w:t>
            </w:r>
          </w:p>
          <w:p w:rsidR="00EB5FDA" w:rsidRPr="00A52266" w:rsidRDefault="00EB5FDA" w:rsidP="0055009E">
            <w:pPr>
              <w:numPr>
                <w:ilvl w:val="0"/>
                <w:numId w:val="70"/>
              </w:numPr>
              <w:suppressAutoHyphens w:val="0"/>
              <w:spacing w:after="0" w:line="240" w:lineRule="auto"/>
            </w:pPr>
            <w:r>
              <w:rPr>
                <w:rFonts w:eastAsia="Times New Roman"/>
              </w:rPr>
              <w:t>П</w:t>
            </w:r>
            <w:r w:rsidRPr="00A52266">
              <w:rPr>
                <w:rFonts w:eastAsia="Times New Roman"/>
              </w:rPr>
              <w:t>одведение итогов дня.</w:t>
            </w:r>
          </w:p>
        </w:tc>
      </w:tr>
      <w:tr w:rsidR="00EB5FDA" w:rsidRPr="00CF2A38" w:rsidTr="00BF6898">
        <w:tc>
          <w:tcPr>
            <w:tcW w:w="1841" w:type="dxa"/>
          </w:tcPr>
          <w:p w:rsidR="00EB5FDA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F2A38">
              <w:rPr>
                <w:rFonts w:eastAsia="Times New Roman"/>
              </w:rPr>
              <w:lastRenderedPageBreak/>
              <w:t>8 день</w:t>
            </w:r>
          </w:p>
          <w:p w:rsidR="00EB5FDA" w:rsidRPr="00CF2A38" w:rsidRDefault="00C2653B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06.07.22</w:t>
            </w:r>
          </w:p>
        </w:tc>
        <w:tc>
          <w:tcPr>
            <w:tcW w:w="2214" w:type="dxa"/>
          </w:tcPr>
          <w:p w:rsidR="00EB5FDA" w:rsidRPr="004C3D44" w:rsidRDefault="004C3D44" w:rsidP="0055009E">
            <w:pPr>
              <w:spacing w:after="0" w:line="240" w:lineRule="auto"/>
              <w:jc w:val="center"/>
              <w:rPr>
                <w:rFonts w:eastAsia="Times New Roman"/>
                <w:u w:val="single"/>
              </w:rPr>
            </w:pPr>
            <w:r w:rsidRPr="004C3D44">
              <w:rPr>
                <w:rFonts w:eastAsia="Times New Roman"/>
                <w:u w:val="single"/>
              </w:rPr>
              <w:t>День  богатырей</w:t>
            </w:r>
          </w:p>
        </w:tc>
        <w:tc>
          <w:tcPr>
            <w:tcW w:w="5868" w:type="dxa"/>
          </w:tcPr>
          <w:p w:rsidR="00EB5FDA" w:rsidRDefault="00EB5FDA" w:rsidP="0055009E">
            <w:pPr>
              <w:pStyle w:val="af3"/>
              <w:numPr>
                <w:ilvl w:val="0"/>
                <w:numId w:val="72"/>
              </w:numPr>
            </w:pPr>
            <w:r>
              <w:t>М</w:t>
            </w:r>
            <w:r w:rsidRPr="00CF2A38">
              <w:t>инутка здоровья «</w:t>
            </w:r>
            <w:r>
              <w:t>Советы Айболита».</w:t>
            </w:r>
          </w:p>
          <w:p w:rsidR="00EB5FDA" w:rsidRDefault="00EB5FDA" w:rsidP="0055009E">
            <w:pPr>
              <w:pStyle w:val="af3"/>
              <w:numPr>
                <w:ilvl w:val="0"/>
                <w:numId w:val="72"/>
              </w:numPr>
            </w:pPr>
            <w:r>
              <w:t>Организационные сборы (линейка).</w:t>
            </w:r>
          </w:p>
          <w:p w:rsidR="004C3D44" w:rsidRDefault="004C3D44" w:rsidP="0055009E">
            <w:pPr>
              <w:numPr>
                <w:ilvl w:val="0"/>
                <w:numId w:val="72"/>
              </w:numPr>
              <w:spacing w:after="0" w:line="240" w:lineRule="auto"/>
              <w:jc w:val="left"/>
            </w:pPr>
            <w:r>
              <w:t>«Самый сильный</w:t>
            </w:r>
            <w:proofErr w:type="gramStart"/>
            <w:r>
              <w:t>»</w:t>
            </w:r>
            <w:r w:rsidR="00E51553">
              <w:t>-</w:t>
            </w:r>
            <w:proofErr w:type="gramEnd"/>
            <w:r>
              <w:t>спортивная эстафета</w:t>
            </w:r>
            <w:r w:rsidR="00E51553">
              <w:t>.</w:t>
            </w:r>
          </w:p>
          <w:p w:rsidR="00EB5FDA" w:rsidRDefault="00EB5FDA" w:rsidP="0055009E">
            <w:pPr>
              <w:numPr>
                <w:ilvl w:val="0"/>
                <w:numId w:val="72"/>
              </w:numPr>
              <w:spacing w:after="0" w:line="240" w:lineRule="auto"/>
              <w:jc w:val="left"/>
            </w:pPr>
            <w:r>
              <w:t>Интеллектуальная игра «</w:t>
            </w:r>
            <w:r w:rsidR="00E51553">
              <w:t>Во всех науках мы сильны».</w:t>
            </w:r>
          </w:p>
          <w:p w:rsidR="00EB5FDA" w:rsidRDefault="004C3D44" w:rsidP="004C3D44">
            <w:pPr>
              <w:numPr>
                <w:ilvl w:val="0"/>
                <w:numId w:val="72"/>
              </w:numPr>
              <w:spacing w:after="0"/>
              <w:jc w:val="left"/>
            </w:pPr>
            <w:r>
              <w:t>Работа творческих</w:t>
            </w:r>
            <w:r w:rsidR="00EB5FDA">
              <w:t xml:space="preserve"> мастерских: кружок «Футбол для всех».</w:t>
            </w:r>
          </w:p>
          <w:p w:rsidR="00EB5FDA" w:rsidRPr="009A112B" w:rsidRDefault="00EB5FDA" w:rsidP="0055009E">
            <w:pPr>
              <w:numPr>
                <w:ilvl w:val="0"/>
                <w:numId w:val="72"/>
              </w:numPr>
              <w:spacing w:after="0" w:line="240" w:lineRule="auto"/>
              <w:jc w:val="left"/>
            </w:pPr>
            <w:r>
              <w:rPr>
                <w:rFonts w:eastAsia="Times New Roman"/>
              </w:rPr>
              <w:t>П</w:t>
            </w:r>
            <w:r w:rsidRPr="00CF2A38">
              <w:rPr>
                <w:rFonts w:eastAsia="Times New Roman"/>
              </w:rPr>
              <w:t>одведение итогов дня.</w:t>
            </w:r>
          </w:p>
        </w:tc>
      </w:tr>
      <w:tr w:rsidR="00EB5FDA" w:rsidRPr="00CF2A38" w:rsidTr="00BF6898">
        <w:tc>
          <w:tcPr>
            <w:tcW w:w="1841" w:type="dxa"/>
          </w:tcPr>
          <w:p w:rsidR="00EB5FDA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F2A38">
              <w:rPr>
                <w:rFonts w:eastAsia="Times New Roman"/>
              </w:rPr>
              <w:t>9 день</w:t>
            </w:r>
          </w:p>
          <w:p w:rsidR="00EB5FDA" w:rsidRPr="00CF2A38" w:rsidRDefault="00C2653B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07.07.22</w:t>
            </w:r>
          </w:p>
          <w:p w:rsidR="00EB5FDA" w:rsidRPr="00CF2A38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214" w:type="dxa"/>
          </w:tcPr>
          <w:p w:rsidR="00EB5FDA" w:rsidRPr="00341351" w:rsidRDefault="00E51553" w:rsidP="0055009E">
            <w:pPr>
              <w:spacing w:after="0" w:line="240" w:lineRule="auto"/>
              <w:jc w:val="center"/>
              <w:rPr>
                <w:bCs/>
                <w:color w:val="000000"/>
                <w:u w:val="single"/>
              </w:rPr>
            </w:pPr>
            <w:r w:rsidRPr="00341351">
              <w:rPr>
                <w:bCs/>
                <w:color w:val="000000"/>
                <w:u w:val="single"/>
              </w:rPr>
              <w:t>День</w:t>
            </w:r>
          </w:p>
          <w:p w:rsidR="00EB5FDA" w:rsidRPr="00CF2A38" w:rsidRDefault="00904077" w:rsidP="0034135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bCs/>
                <w:color w:val="000000"/>
                <w:u w:val="single"/>
              </w:rPr>
              <w:t>р</w:t>
            </w:r>
            <w:r w:rsidR="00341351" w:rsidRPr="00341351">
              <w:rPr>
                <w:bCs/>
                <w:color w:val="000000"/>
                <w:u w:val="single"/>
              </w:rPr>
              <w:t>емёсел</w:t>
            </w:r>
          </w:p>
        </w:tc>
        <w:tc>
          <w:tcPr>
            <w:tcW w:w="5868" w:type="dxa"/>
          </w:tcPr>
          <w:p w:rsidR="00EB5FDA" w:rsidRDefault="00EB5FDA" w:rsidP="0055009E">
            <w:pPr>
              <w:pStyle w:val="af3"/>
              <w:numPr>
                <w:ilvl w:val="0"/>
                <w:numId w:val="73"/>
              </w:numPr>
            </w:pPr>
            <w:r>
              <w:t>Минутка здоровья: «В здоровом теле здоровый дух».</w:t>
            </w:r>
          </w:p>
          <w:p w:rsidR="00EB5FDA" w:rsidRDefault="00EB5FDA" w:rsidP="0055009E">
            <w:pPr>
              <w:pStyle w:val="af3"/>
              <w:numPr>
                <w:ilvl w:val="0"/>
                <w:numId w:val="73"/>
              </w:numPr>
            </w:pPr>
            <w:r>
              <w:t>Организационные сборы (линейка).</w:t>
            </w:r>
          </w:p>
          <w:p w:rsidR="00131CDF" w:rsidRDefault="00341351" w:rsidP="00131CDF">
            <w:pPr>
              <w:pStyle w:val="af3"/>
              <w:numPr>
                <w:ilvl w:val="0"/>
                <w:numId w:val="73"/>
              </w:numPr>
            </w:pPr>
            <w:r>
              <w:t>Час информации « В гостях у мастеров народных промыслов».</w:t>
            </w:r>
          </w:p>
          <w:p w:rsidR="00064898" w:rsidRPr="00131CDF" w:rsidRDefault="00064898" w:rsidP="00131CDF">
            <w:pPr>
              <w:pStyle w:val="af3"/>
              <w:numPr>
                <w:ilvl w:val="0"/>
                <w:numId w:val="73"/>
              </w:numPr>
            </w:pPr>
            <w:r>
              <w:t>Творческая мас</w:t>
            </w:r>
            <w:r w:rsidR="00131CDF">
              <w:t>терская «</w:t>
            </w:r>
            <w:proofErr w:type="spellStart"/>
            <w:r w:rsidR="00131CDF">
              <w:t>Филимоновская</w:t>
            </w:r>
            <w:proofErr w:type="spellEnd"/>
            <w:r w:rsidR="00131CDF">
              <w:t xml:space="preserve"> игрушка»,</w:t>
            </w:r>
            <w:r w:rsidR="00131CDF" w:rsidRPr="00131CDF">
              <w:rPr>
                <w:rFonts w:eastAsia="Corbel"/>
                <w:lang w:eastAsia="en-US"/>
              </w:rPr>
              <w:t xml:space="preserve"> в рамках онлайн-фестиваля #ТРАДИЦиЯ_72.</w:t>
            </w:r>
          </w:p>
          <w:p w:rsidR="00EB5FDA" w:rsidRPr="00E5347B" w:rsidRDefault="00EB5FDA" w:rsidP="00064898">
            <w:pPr>
              <w:numPr>
                <w:ilvl w:val="0"/>
                <w:numId w:val="73"/>
              </w:numPr>
              <w:spacing w:after="0"/>
              <w:jc w:val="left"/>
            </w:pPr>
            <w:r w:rsidRPr="00E5347B">
              <w:t xml:space="preserve">Экскурсия  в </w:t>
            </w:r>
            <w:r w:rsidR="00E51553">
              <w:t>сельскую библиотеку</w:t>
            </w:r>
          </w:p>
          <w:p w:rsidR="00EB5FDA" w:rsidRDefault="00EB5FDA" w:rsidP="0055009E">
            <w:pPr>
              <w:numPr>
                <w:ilvl w:val="0"/>
                <w:numId w:val="73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Работа </w:t>
            </w:r>
            <w:r w:rsidR="00E51553">
              <w:rPr>
                <w:rFonts w:eastAsia="Times New Roman"/>
              </w:rPr>
              <w:t xml:space="preserve">творческих </w:t>
            </w:r>
            <w:r>
              <w:rPr>
                <w:rFonts w:eastAsia="Times New Roman"/>
              </w:rPr>
              <w:t>мастерских: кружок «Хлебная сказка».</w:t>
            </w:r>
          </w:p>
          <w:p w:rsidR="00EB5FDA" w:rsidRPr="00CF2A38" w:rsidRDefault="00EB5FDA" w:rsidP="0055009E">
            <w:pPr>
              <w:numPr>
                <w:ilvl w:val="0"/>
                <w:numId w:val="73"/>
              </w:num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>П</w:t>
            </w:r>
            <w:r w:rsidRPr="00CF2A38">
              <w:rPr>
                <w:rFonts w:eastAsia="Times New Roman"/>
              </w:rPr>
              <w:t>одведение итогов дня.</w:t>
            </w:r>
          </w:p>
        </w:tc>
      </w:tr>
      <w:tr w:rsidR="00EB5FDA" w:rsidRPr="00CF2A38" w:rsidTr="00BF6898">
        <w:tc>
          <w:tcPr>
            <w:tcW w:w="1841" w:type="dxa"/>
          </w:tcPr>
          <w:p w:rsidR="00EB5FDA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F2A38">
              <w:rPr>
                <w:rFonts w:eastAsia="Times New Roman"/>
              </w:rPr>
              <w:t>10 день</w:t>
            </w:r>
          </w:p>
          <w:p w:rsidR="00EB5FDA" w:rsidRDefault="00C2653B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08.07.22</w:t>
            </w:r>
          </w:p>
          <w:p w:rsidR="00EB5FDA" w:rsidRPr="00CF2A38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214" w:type="dxa"/>
          </w:tcPr>
          <w:p w:rsidR="00EB5FDA" w:rsidRPr="00565C6B" w:rsidRDefault="00280505" w:rsidP="0055009E">
            <w:pPr>
              <w:spacing w:after="0" w:line="240" w:lineRule="auto"/>
              <w:jc w:val="center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 xml:space="preserve">День </w:t>
            </w:r>
            <w:r w:rsidR="00565C6B" w:rsidRPr="00565C6B">
              <w:rPr>
                <w:rFonts w:eastAsia="Times New Roman"/>
                <w:u w:val="single"/>
              </w:rPr>
              <w:t xml:space="preserve"> красоты</w:t>
            </w:r>
          </w:p>
        </w:tc>
        <w:tc>
          <w:tcPr>
            <w:tcW w:w="5868" w:type="dxa"/>
          </w:tcPr>
          <w:p w:rsidR="00EB5FDA" w:rsidRPr="00F50EE4" w:rsidRDefault="00EB5FDA" w:rsidP="00565C6B">
            <w:pPr>
              <w:numPr>
                <w:ilvl w:val="0"/>
                <w:numId w:val="74"/>
              </w:numPr>
              <w:suppressAutoHyphens w:val="0"/>
              <w:spacing w:after="0" w:line="240" w:lineRule="auto"/>
              <w:rPr>
                <w:rFonts w:eastAsia="Corbel"/>
                <w:lang w:eastAsia="en-US"/>
              </w:rPr>
            </w:pPr>
            <w:r w:rsidRPr="00F50EE4">
              <w:t>Минутка здоровья «Мой рост и мой вес»</w:t>
            </w:r>
            <w:r>
              <w:t>.</w:t>
            </w:r>
          </w:p>
          <w:p w:rsidR="00131CDF" w:rsidRDefault="00EB5FDA" w:rsidP="00131CDF">
            <w:pPr>
              <w:numPr>
                <w:ilvl w:val="0"/>
                <w:numId w:val="74"/>
              </w:numPr>
              <w:spacing w:after="0" w:line="240" w:lineRule="auto"/>
            </w:pPr>
            <w:r>
              <w:t>Организационные сборы (линейка).</w:t>
            </w:r>
          </w:p>
          <w:p w:rsidR="00565C6B" w:rsidRPr="00131CDF" w:rsidRDefault="00565C6B" w:rsidP="00131CDF">
            <w:pPr>
              <w:numPr>
                <w:ilvl w:val="0"/>
                <w:numId w:val="74"/>
              </w:numPr>
              <w:spacing w:after="0" w:line="240" w:lineRule="auto"/>
            </w:pPr>
            <w:r>
              <w:t>«Славянский подиум</w:t>
            </w:r>
            <w:proofErr w:type="gramStart"/>
            <w:r>
              <w:t>»-</w:t>
            </w:r>
            <w:proofErr w:type="gramEnd"/>
            <w:r>
              <w:t>(демонстрация моделей одежды славян, изго</w:t>
            </w:r>
            <w:r w:rsidR="00131CDF">
              <w:t>товленной из подручных средств),</w:t>
            </w:r>
            <w:r w:rsidR="00131CDF" w:rsidRPr="00131CDF">
              <w:rPr>
                <w:rFonts w:eastAsia="Corbel"/>
                <w:lang w:eastAsia="en-US"/>
              </w:rPr>
              <w:t xml:space="preserve"> в рамках онлайн-фестиваля #ТРАДИЦиЯ_72.</w:t>
            </w:r>
          </w:p>
          <w:p w:rsidR="00565C6B" w:rsidRDefault="00341351" w:rsidP="00565C6B">
            <w:pPr>
              <w:numPr>
                <w:ilvl w:val="0"/>
                <w:numId w:val="74"/>
              </w:numPr>
              <w:spacing w:after="0" w:line="240" w:lineRule="auto"/>
              <w:jc w:val="left"/>
            </w:pPr>
            <w:r>
              <w:t>Интеллектуально-познавательная игра «Русская кухня».</w:t>
            </w:r>
          </w:p>
          <w:p w:rsidR="00EB5FDA" w:rsidRDefault="00565C6B" w:rsidP="00565C6B">
            <w:pPr>
              <w:numPr>
                <w:ilvl w:val="0"/>
                <w:numId w:val="74"/>
              </w:numPr>
              <w:spacing w:after="0"/>
            </w:pPr>
            <w:r>
              <w:t>Работа творческих</w:t>
            </w:r>
            <w:r w:rsidR="00EB5FDA">
              <w:t xml:space="preserve"> мастерских: кружок «Футбол для всех».</w:t>
            </w:r>
          </w:p>
          <w:p w:rsidR="00EB5FDA" w:rsidRPr="002A5323" w:rsidRDefault="00EB5FDA" w:rsidP="00565C6B">
            <w:pPr>
              <w:numPr>
                <w:ilvl w:val="0"/>
                <w:numId w:val="74"/>
              </w:numPr>
              <w:spacing w:after="0" w:line="240" w:lineRule="auto"/>
              <w:rPr>
                <w:rFonts w:eastAsia="Corbel"/>
                <w:lang w:eastAsia="en-US"/>
              </w:rPr>
            </w:pPr>
            <w:r w:rsidRPr="002A5323">
              <w:rPr>
                <w:rFonts w:eastAsia="Times New Roman"/>
              </w:rPr>
              <w:t>Подведение итогов дня.</w:t>
            </w:r>
          </w:p>
        </w:tc>
      </w:tr>
      <w:tr w:rsidR="00EB5FDA" w:rsidRPr="00CF2A38" w:rsidTr="00BF6898">
        <w:tc>
          <w:tcPr>
            <w:tcW w:w="1841" w:type="dxa"/>
          </w:tcPr>
          <w:p w:rsidR="00EB5FDA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F2A38">
              <w:rPr>
                <w:rFonts w:eastAsia="Times New Roman"/>
              </w:rPr>
              <w:t>11 день</w:t>
            </w:r>
          </w:p>
          <w:p w:rsidR="00EB5FDA" w:rsidRPr="00CF2A38" w:rsidRDefault="00C2653B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11.07.22</w:t>
            </w:r>
          </w:p>
        </w:tc>
        <w:tc>
          <w:tcPr>
            <w:tcW w:w="2214" w:type="dxa"/>
          </w:tcPr>
          <w:p w:rsidR="00EB5FDA" w:rsidRPr="00E2110A" w:rsidRDefault="00341351" w:rsidP="00280505">
            <w:pPr>
              <w:spacing w:after="0" w:line="240" w:lineRule="auto"/>
              <w:jc w:val="center"/>
              <w:rPr>
                <w:rFonts w:eastAsia="Times New Roman"/>
                <w:u w:val="single"/>
              </w:rPr>
            </w:pPr>
            <w:r w:rsidRPr="00E2110A">
              <w:rPr>
                <w:rFonts w:eastAsia="Times New Roman"/>
                <w:u w:val="single"/>
              </w:rPr>
              <w:t xml:space="preserve">День </w:t>
            </w:r>
            <w:r w:rsidR="00280505">
              <w:rPr>
                <w:rFonts w:eastAsia="Times New Roman"/>
                <w:u w:val="single"/>
              </w:rPr>
              <w:t>культуры</w:t>
            </w:r>
          </w:p>
        </w:tc>
        <w:tc>
          <w:tcPr>
            <w:tcW w:w="5868" w:type="dxa"/>
          </w:tcPr>
          <w:p w:rsidR="00EB5FDA" w:rsidRPr="00976692" w:rsidRDefault="00EB5FDA" w:rsidP="00E2110A">
            <w:pPr>
              <w:numPr>
                <w:ilvl w:val="0"/>
                <w:numId w:val="75"/>
              </w:numPr>
              <w:suppressAutoHyphens w:val="0"/>
              <w:spacing w:after="0" w:line="240" w:lineRule="auto"/>
              <w:rPr>
                <w:rFonts w:eastAsia="Corbel"/>
                <w:lang w:eastAsia="en-US"/>
              </w:rPr>
            </w:pPr>
            <w:r w:rsidRPr="00976692">
              <w:rPr>
                <w:rFonts w:eastAsia="Corbel"/>
                <w:lang w:eastAsia="en-US"/>
              </w:rPr>
              <w:t>Минутка Здоровья «Советы Доктора Воды»</w:t>
            </w:r>
            <w:r>
              <w:rPr>
                <w:rFonts w:eastAsia="Corbel"/>
                <w:lang w:eastAsia="en-US"/>
              </w:rPr>
              <w:t>.</w:t>
            </w:r>
          </w:p>
          <w:p w:rsidR="00EB5FDA" w:rsidRDefault="00EB5FDA" w:rsidP="00E2110A">
            <w:pPr>
              <w:numPr>
                <w:ilvl w:val="0"/>
                <w:numId w:val="75"/>
              </w:numPr>
              <w:suppressAutoHyphens w:val="0"/>
              <w:spacing w:after="0" w:line="240" w:lineRule="auto"/>
            </w:pPr>
            <w:r>
              <w:t>Организационные сборы (линейка).</w:t>
            </w:r>
          </w:p>
          <w:p w:rsidR="00131CDF" w:rsidRDefault="00E2110A" w:rsidP="00131CDF">
            <w:pPr>
              <w:numPr>
                <w:ilvl w:val="0"/>
                <w:numId w:val="75"/>
              </w:numPr>
              <w:shd w:val="clear" w:color="auto" w:fill="FFFFFF"/>
              <w:suppressAutoHyphens w:val="0"/>
              <w:spacing w:after="60" w:line="240" w:lineRule="auto"/>
              <w:jc w:val="left"/>
              <w:rPr>
                <w:rFonts w:eastAsia="Times New Roman"/>
                <w:lang w:eastAsia="ru-RU"/>
              </w:rPr>
            </w:pPr>
            <w:r w:rsidRPr="00E2110A">
              <w:rPr>
                <w:rFonts w:eastAsia="Times New Roman"/>
                <w:lang w:eastAsia="ru-RU"/>
              </w:rPr>
              <w:t>Литературно-художественный</w:t>
            </w:r>
            <w:r w:rsidR="00280505">
              <w:rPr>
                <w:rFonts w:eastAsia="Times New Roman"/>
                <w:lang w:eastAsia="ru-RU"/>
              </w:rPr>
              <w:t xml:space="preserve"> альманах: «Мир русской культуры</w:t>
            </w:r>
            <w:r w:rsidRPr="00E2110A">
              <w:rPr>
                <w:rFonts w:eastAsia="Times New Roman"/>
                <w:lang w:eastAsia="ru-RU"/>
              </w:rPr>
              <w:t xml:space="preserve"> в образах и звуках»</w:t>
            </w:r>
            <w:r>
              <w:rPr>
                <w:rFonts w:eastAsia="Times New Roman"/>
                <w:lang w:eastAsia="ru-RU"/>
              </w:rPr>
              <w:t>.</w:t>
            </w:r>
          </w:p>
          <w:p w:rsidR="00E2110A" w:rsidRPr="00131CDF" w:rsidRDefault="00E2110A" w:rsidP="00131CDF">
            <w:pPr>
              <w:numPr>
                <w:ilvl w:val="0"/>
                <w:numId w:val="75"/>
              </w:numPr>
              <w:shd w:val="clear" w:color="auto" w:fill="FFFFFF"/>
              <w:suppressAutoHyphens w:val="0"/>
              <w:spacing w:after="60" w:line="240" w:lineRule="auto"/>
              <w:jc w:val="left"/>
              <w:rPr>
                <w:rFonts w:eastAsia="Times New Roman"/>
                <w:lang w:eastAsia="ru-RU"/>
              </w:rPr>
            </w:pPr>
            <w:r w:rsidRPr="00131CDF">
              <w:rPr>
                <w:rFonts w:eastAsia="Times New Roman"/>
                <w:lang w:eastAsia="ru-RU"/>
              </w:rPr>
              <w:t xml:space="preserve">Познавательно-игровая программа </w:t>
            </w:r>
            <w:r w:rsidRPr="00131CDF">
              <w:rPr>
                <w:rFonts w:eastAsia="Times New Roman"/>
                <w:lang w:eastAsia="ru-RU"/>
              </w:rPr>
              <w:lastRenderedPageBreak/>
              <w:t>«Славянское чудо – русская речь, сегодня, сейчас – её нужно сберечь!»</w:t>
            </w:r>
            <w:r w:rsidR="00131CDF" w:rsidRPr="00131CDF">
              <w:rPr>
                <w:rFonts w:eastAsia="Times New Roman"/>
                <w:lang w:eastAsia="ru-RU"/>
              </w:rPr>
              <w:t xml:space="preserve">, </w:t>
            </w:r>
            <w:r w:rsidR="00131CDF" w:rsidRPr="00131CDF">
              <w:rPr>
                <w:rFonts w:eastAsia="Corbel"/>
                <w:lang w:eastAsia="en-US"/>
              </w:rPr>
              <w:t>в рамках онлайн-фестиваля #ТРАДИЦиЯ_72..</w:t>
            </w:r>
          </w:p>
          <w:p w:rsidR="00EB5FDA" w:rsidRDefault="00341351" w:rsidP="00E2110A">
            <w:pPr>
              <w:numPr>
                <w:ilvl w:val="0"/>
                <w:numId w:val="75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Работа творческих </w:t>
            </w:r>
            <w:r w:rsidR="00EB5FDA">
              <w:rPr>
                <w:rFonts w:eastAsia="Times New Roman"/>
              </w:rPr>
              <w:t xml:space="preserve"> мастерских: кружок</w:t>
            </w:r>
            <w:r w:rsidR="00EB5FDA" w:rsidRPr="00F11008">
              <w:rPr>
                <w:rFonts w:eastAsia="Times New Roman"/>
              </w:rPr>
              <w:t xml:space="preserve"> «</w:t>
            </w:r>
            <w:r w:rsidR="00EB5FDA">
              <w:rPr>
                <w:rFonts w:eastAsia="Times New Roman"/>
              </w:rPr>
              <w:t>Юный журналист</w:t>
            </w:r>
            <w:r w:rsidR="00EB5FDA" w:rsidRPr="00F11008">
              <w:rPr>
                <w:rFonts w:eastAsia="Times New Roman"/>
              </w:rPr>
              <w:t>»</w:t>
            </w:r>
            <w:r w:rsidR="00EB5FDA">
              <w:rPr>
                <w:rFonts w:eastAsia="Times New Roman"/>
              </w:rPr>
              <w:t>.</w:t>
            </w:r>
          </w:p>
          <w:p w:rsidR="00EB5FDA" w:rsidRPr="00997356" w:rsidRDefault="00EB5FDA" w:rsidP="00E2110A">
            <w:pPr>
              <w:numPr>
                <w:ilvl w:val="0"/>
                <w:numId w:val="75"/>
              </w:numPr>
              <w:spacing w:after="0" w:line="240" w:lineRule="auto"/>
              <w:jc w:val="left"/>
              <w:rPr>
                <w:rFonts w:eastAsia="Times New Roman"/>
              </w:rPr>
            </w:pPr>
            <w:r w:rsidRPr="00997356">
              <w:rPr>
                <w:rFonts w:eastAsia="Times New Roman"/>
              </w:rPr>
              <w:t>Подведение итогов дня.</w:t>
            </w:r>
          </w:p>
        </w:tc>
      </w:tr>
      <w:tr w:rsidR="00EB5FDA" w:rsidRPr="00CF2A38" w:rsidTr="00BF6898">
        <w:tc>
          <w:tcPr>
            <w:tcW w:w="1841" w:type="dxa"/>
          </w:tcPr>
          <w:p w:rsidR="00EB5FDA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F2A38">
              <w:rPr>
                <w:rFonts w:eastAsia="Times New Roman"/>
              </w:rPr>
              <w:lastRenderedPageBreak/>
              <w:t>12 день</w:t>
            </w:r>
          </w:p>
          <w:p w:rsidR="00EB5FDA" w:rsidRPr="00CF2A38" w:rsidRDefault="00C2653B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12.07.22</w:t>
            </w:r>
          </w:p>
        </w:tc>
        <w:tc>
          <w:tcPr>
            <w:tcW w:w="2214" w:type="dxa"/>
          </w:tcPr>
          <w:p w:rsidR="00EB5FDA" w:rsidRPr="00B1052D" w:rsidRDefault="00B1052D" w:rsidP="0055009E">
            <w:pPr>
              <w:spacing w:after="0" w:line="240" w:lineRule="auto"/>
              <w:jc w:val="center"/>
              <w:rPr>
                <w:rFonts w:eastAsia="Times New Roman"/>
                <w:u w:val="single"/>
              </w:rPr>
            </w:pPr>
            <w:r w:rsidRPr="00B1052D">
              <w:rPr>
                <w:rFonts w:eastAsia="Times New Roman"/>
                <w:u w:val="single"/>
              </w:rPr>
              <w:t>День добрых дел</w:t>
            </w:r>
          </w:p>
        </w:tc>
        <w:tc>
          <w:tcPr>
            <w:tcW w:w="5868" w:type="dxa"/>
          </w:tcPr>
          <w:p w:rsidR="00EB5FDA" w:rsidRPr="0064003A" w:rsidRDefault="00EB5FDA" w:rsidP="0055009E">
            <w:pPr>
              <w:numPr>
                <w:ilvl w:val="0"/>
                <w:numId w:val="76"/>
              </w:numPr>
              <w:suppressAutoHyphens w:val="0"/>
              <w:spacing w:after="0" w:line="240" w:lineRule="auto"/>
              <w:rPr>
                <w:rFonts w:eastAsia="Corbel"/>
                <w:lang w:eastAsia="en-US"/>
              </w:rPr>
            </w:pPr>
            <w:r w:rsidRPr="00976692">
              <w:t xml:space="preserve">Минутка здоровья </w:t>
            </w:r>
            <w:r w:rsidRPr="0064003A">
              <w:t>«</w:t>
            </w:r>
            <w:r>
              <w:t>Полезные продукты</w:t>
            </w:r>
            <w:r w:rsidRPr="0064003A">
              <w:t>»</w:t>
            </w:r>
            <w:r>
              <w:t>.</w:t>
            </w:r>
          </w:p>
          <w:p w:rsidR="00EB5FDA" w:rsidRDefault="00EB5FDA" w:rsidP="0055009E">
            <w:pPr>
              <w:numPr>
                <w:ilvl w:val="0"/>
                <w:numId w:val="76"/>
              </w:numPr>
              <w:spacing w:after="0"/>
            </w:pPr>
            <w:r>
              <w:t>Организационные сборы (линейка).</w:t>
            </w:r>
          </w:p>
          <w:p w:rsidR="00B1052D" w:rsidRDefault="00B1052D" w:rsidP="0055009E">
            <w:pPr>
              <w:numPr>
                <w:ilvl w:val="0"/>
                <w:numId w:val="76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Акция «Сделаем наше село чистым».</w:t>
            </w:r>
          </w:p>
          <w:p w:rsidR="00064898" w:rsidRDefault="00064898" w:rsidP="0055009E">
            <w:pPr>
              <w:numPr>
                <w:ilvl w:val="0"/>
                <w:numId w:val="76"/>
              </w:numPr>
              <w:spacing w:after="0"/>
            </w:pPr>
            <w:r>
              <w:t>Познавательный час: «Обряды и традиции русского народа».</w:t>
            </w:r>
          </w:p>
          <w:p w:rsidR="00EB5FDA" w:rsidRPr="004E4E49" w:rsidRDefault="00EB5FDA" w:rsidP="0055009E">
            <w:pPr>
              <w:numPr>
                <w:ilvl w:val="0"/>
                <w:numId w:val="76"/>
              </w:numPr>
              <w:spacing w:after="0"/>
            </w:pPr>
            <w:r>
              <w:t xml:space="preserve">Работа </w:t>
            </w:r>
            <w:r w:rsidR="00E2110A">
              <w:t xml:space="preserve">творческих </w:t>
            </w:r>
            <w:r>
              <w:t>мастерских: кружок «Хлебная сказка».</w:t>
            </w:r>
          </w:p>
          <w:p w:rsidR="00EB5FDA" w:rsidRPr="00CF2A38" w:rsidRDefault="00EB5FDA" w:rsidP="0055009E">
            <w:pPr>
              <w:numPr>
                <w:ilvl w:val="0"/>
                <w:numId w:val="76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 w:rsidRPr="00CF2A38">
              <w:rPr>
                <w:rFonts w:eastAsia="Times New Roman"/>
              </w:rPr>
              <w:t>одведение итогов дня.</w:t>
            </w:r>
          </w:p>
        </w:tc>
      </w:tr>
      <w:tr w:rsidR="00EB5FDA" w:rsidRPr="00CF2A38" w:rsidTr="00BF6898">
        <w:tc>
          <w:tcPr>
            <w:tcW w:w="1841" w:type="dxa"/>
          </w:tcPr>
          <w:p w:rsidR="00EB5FDA" w:rsidRDefault="00EB5FDA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F2A38">
              <w:rPr>
                <w:rFonts w:eastAsia="Times New Roman"/>
              </w:rPr>
              <w:t>13 день</w:t>
            </w:r>
          </w:p>
          <w:p w:rsidR="00EB5FDA" w:rsidRPr="00CF2A38" w:rsidRDefault="00C2653B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13.07.22</w:t>
            </w:r>
          </w:p>
        </w:tc>
        <w:tc>
          <w:tcPr>
            <w:tcW w:w="2214" w:type="dxa"/>
          </w:tcPr>
          <w:p w:rsidR="00EB5FDA" w:rsidRPr="00B1052D" w:rsidRDefault="00EB5FDA" w:rsidP="0055009E">
            <w:pPr>
              <w:spacing w:after="0" w:line="240" w:lineRule="auto"/>
              <w:jc w:val="center"/>
              <w:rPr>
                <w:rFonts w:eastAsia="Times New Roman"/>
                <w:u w:val="single"/>
              </w:rPr>
            </w:pPr>
            <w:r w:rsidRPr="00B1052D">
              <w:rPr>
                <w:rFonts w:eastAsia="Times New Roman"/>
                <w:u w:val="single"/>
              </w:rPr>
              <w:t>День</w:t>
            </w:r>
          </w:p>
          <w:p w:rsidR="00EB5FDA" w:rsidRPr="00CF2A38" w:rsidRDefault="00EB5FDA" w:rsidP="0055009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1052D">
              <w:rPr>
                <w:rFonts w:eastAsia="Times New Roman"/>
                <w:u w:val="single"/>
              </w:rPr>
              <w:t>Безопасности</w:t>
            </w:r>
          </w:p>
        </w:tc>
        <w:tc>
          <w:tcPr>
            <w:tcW w:w="5868" w:type="dxa"/>
          </w:tcPr>
          <w:p w:rsidR="00EB5FDA" w:rsidRPr="00976692" w:rsidRDefault="00EB5FDA" w:rsidP="0055009E">
            <w:pPr>
              <w:numPr>
                <w:ilvl w:val="0"/>
                <w:numId w:val="77"/>
              </w:numPr>
              <w:suppressAutoHyphens w:val="0"/>
              <w:spacing w:after="0" w:line="240" w:lineRule="auto"/>
              <w:rPr>
                <w:rFonts w:eastAsia="Corbel"/>
                <w:lang w:eastAsia="en-US"/>
              </w:rPr>
            </w:pPr>
            <w:r w:rsidRPr="00976692">
              <w:t>Минутка здоровья «Твоя личная гигиена»</w:t>
            </w:r>
            <w:r>
              <w:t>.</w:t>
            </w:r>
          </w:p>
          <w:p w:rsidR="00EB5FDA" w:rsidRDefault="00EB5FDA" w:rsidP="0055009E">
            <w:pPr>
              <w:numPr>
                <w:ilvl w:val="0"/>
                <w:numId w:val="77"/>
              </w:numPr>
              <w:spacing w:after="0" w:line="240" w:lineRule="auto"/>
            </w:pPr>
            <w:r>
              <w:t>Организационные сборы (линейка).</w:t>
            </w:r>
          </w:p>
          <w:p w:rsidR="00EB5FDA" w:rsidRPr="00324B9B" w:rsidRDefault="00064898" w:rsidP="0055009E">
            <w:pPr>
              <w:numPr>
                <w:ilvl w:val="0"/>
                <w:numId w:val="77"/>
              </w:numPr>
              <w:spacing w:after="0" w:line="240" w:lineRule="auto"/>
              <w:jc w:val="left"/>
            </w:pPr>
            <w:proofErr w:type="gramStart"/>
            <w:r>
              <w:t xml:space="preserve">Беседа </w:t>
            </w:r>
            <w:r w:rsidR="00EB5FDA" w:rsidRPr="004A52A0">
              <w:t xml:space="preserve"> «Будьте осторожны!» на тему «Моя безопасность» (профилактика ДТП, экстремизма, терроризма, электробезопасность, медиа-безопасность, пожарная безопасность, оказание первой медицинской помощи и т.п.) </w:t>
            </w:r>
            <w:proofErr w:type="gramEnd"/>
          </w:p>
          <w:p w:rsidR="00EB5FDA" w:rsidRDefault="00EB5FDA" w:rsidP="0055009E">
            <w:pPr>
              <w:numPr>
                <w:ilvl w:val="0"/>
                <w:numId w:val="77"/>
              </w:numPr>
              <w:spacing w:after="0" w:line="240" w:lineRule="auto"/>
              <w:jc w:val="left"/>
            </w:pPr>
            <w:r w:rsidRPr="001701C0">
              <w:t xml:space="preserve">Спортивно-развлекательная программа </w:t>
            </w:r>
          </w:p>
          <w:p w:rsidR="00EB5FDA" w:rsidRDefault="00EB5FDA" w:rsidP="0055009E">
            <w:pPr>
              <w:spacing w:after="0" w:line="240" w:lineRule="auto"/>
              <w:ind w:left="720"/>
              <w:jc w:val="left"/>
            </w:pPr>
            <w:r w:rsidRPr="001701C0">
              <w:t>«</w:t>
            </w:r>
            <w:proofErr w:type="gramStart"/>
            <w:r w:rsidRPr="001701C0">
              <w:t>Бодрячки-здоровячки</w:t>
            </w:r>
            <w:proofErr w:type="gramEnd"/>
            <w:r w:rsidRPr="001701C0">
              <w:t>»</w:t>
            </w:r>
            <w:r>
              <w:t>.</w:t>
            </w:r>
          </w:p>
          <w:p w:rsidR="00EB5FDA" w:rsidRDefault="00064898" w:rsidP="0055009E">
            <w:pPr>
              <w:numPr>
                <w:ilvl w:val="0"/>
                <w:numId w:val="77"/>
              </w:numPr>
              <w:spacing w:after="0" w:line="240" w:lineRule="auto"/>
              <w:jc w:val="left"/>
            </w:pPr>
            <w:r>
              <w:t xml:space="preserve">Работа творческих </w:t>
            </w:r>
            <w:r w:rsidR="00EB5FDA">
              <w:t xml:space="preserve"> мастерских: кружок «Футбол для всех».</w:t>
            </w:r>
          </w:p>
          <w:p w:rsidR="00EB5FDA" w:rsidRPr="00AB233B" w:rsidRDefault="00EB5FDA" w:rsidP="0055009E">
            <w:pPr>
              <w:numPr>
                <w:ilvl w:val="0"/>
                <w:numId w:val="77"/>
              </w:numPr>
              <w:spacing w:after="0" w:line="240" w:lineRule="auto"/>
              <w:jc w:val="left"/>
            </w:pPr>
            <w:r w:rsidRPr="004E4E49">
              <w:rPr>
                <w:rFonts w:eastAsia="Times New Roman"/>
              </w:rPr>
              <w:t>Подведение итогов дня.</w:t>
            </w:r>
          </w:p>
        </w:tc>
      </w:tr>
      <w:tr w:rsidR="00EB5FDA" w:rsidRPr="00CF2A38" w:rsidTr="00BF6898">
        <w:tc>
          <w:tcPr>
            <w:tcW w:w="1841" w:type="dxa"/>
          </w:tcPr>
          <w:p w:rsidR="00EB5FDA" w:rsidRDefault="00EB5FDA" w:rsidP="00280505">
            <w:pPr>
              <w:numPr>
                <w:ilvl w:val="0"/>
                <w:numId w:val="84"/>
              </w:numPr>
              <w:spacing w:after="0" w:line="240" w:lineRule="auto"/>
              <w:jc w:val="center"/>
              <w:rPr>
                <w:rFonts w:eastAsia="Times New Roman"/>
              </w:rPr>
            </w:pPr>
            <w:r w:rsidRPr="00CF2A38">
              <w:rPr>
                <w:rFonts w:eastAsia="Times New Roman"/>
              </w:rPr>
              <w:t>день</w:t>
            </w:r>
          </w:p>
          <w:p w:rsidR="00EB5FDA" w:rsidRPr="00CF2A38" w:rsidRDefault="00C2653B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14.07.22</w:t>
            </w:r>
          </w:p>
        </w:tc>
        <w:tc>
          <w:tcPr>
            <w:tcW w:w="2214" w:type="dxa"/>
          </w:tcPr>
          <w:p w:rsidR="00EB5FDA" w:rsidRPr="00B1052D" w:rsidRDefault="00EB5FDA" w:rsidP="0055009E">
            <w:pPr>
              <w:spacing w:after="0"/>
              <w:ind w:right="-108"/>
              <w:jc w:val="center"/>
              <w:rPr>
                <w:u w:val="single"/>
              </w:rPr>
            </w:pPr>
            <w:r w:rsidRPr="00B1052D">
              <w:rPr>
                <w:u w:val="single"/>
              </w:rPr>
              <w:t>День</w:t>
            </w:r>
          </w:p>
          <w:p w:rsidR="00EB5FDA" w:rsidRPr="00B7411A" w:rsidRDefault="00EB5FDA" w:rsidP="0055009E">
            <w:pPr>
              <w:spacing w:after="0"/>
              <w:ind w:right="-108"/>
              <w:jc w:val="center"/>
              <w:rPr>
                <w:rFonts w:eastAsia="Times New Roman"/>
              </w:rPr>
            </w:pPr>
            <w:r w:rsidRPr="00B1052D">
              <w:rPr>
                <w:u w:val="single"/>
              </w:rPr>
              <w:t>Интеллектуалов</w:t>
            </w:r>
          </w:p>
        </w:tc>
        <w:tc>
          <w:tcPr>
            <w:tcW w:w="5868" w:type="dxa"/>
          </w:tcPr>
          <w:p w:rsidR="00EB5FDA" w:rsidRPr="00434B92" w:rsidRDefault="00EB5FDA" w:rsidP="0055009E">
            <w:pPr>
              <w:numPr>
                <w:ilvl w:val="0"/>
                <w:numId w:val="78"/>
              </w:numPr>
              <w:suppressAutoHyphens w:val="0"/>
              <w:spacing w:after="0" w:line="240" w:lineRule="auto"/>
              <w:rPr>
                <w:rFonts w:eastAsia="Corbel"/>
                <w:lang w:eastAsia="en-US"/>
              </w:rPr>
            </w:pPr>
            <w:r w:rsidRPr="00434B92">
              <w:rPr>
                <w:rFonts w:eastAsia="Corbel"/>
                <w:lang w:eastAsia="en-US"/>
              </w:rPr>
              <w:t>Минутка здоровья «Аптека под ногами»</w:t>
            </w:r>
            <w:r>
              <w:rPr>
                <w:rFonts w:eastAsia="Corbel"/>
                <w:lang w:eastAsia="en-US"/>
              </w:rPr>
              <w:t>.</w:t>
            </w:r>
          </w:p>
          <w:p w:rsidR="00EB5FDA" w:rsidRDefault="00EB5FDA" w:rsidP="0055009E">
            <w:pPr>
              <w:numPr>
                <w:ilvl w:val="0"/>
                <w:numId w:val="78"/>
              </w:numPr>
              <w:spacing w:after="0" w:line="240" w:lineRule="auto"/>
            </w:pPr>
            <w:r w:rsidRPr="00434B92">
              <w:t>Организационные сборы (линейка)</w:t>
            </w:r>
            <w:r>
              <w:t>.</w:t>
            </w:r>
          </w:p>
          <w:p w:rsidR="00EB5FDA" w:rsidRDefault="00922800" w:rsidP="0055009E">
            <w:pPr>
              <w:numPr>
                <w:ilvl w:val="0"/>
                <w:numId w:val="78"/>
              </w:numPr>
              <w:spacing w:after="0" w:line="240" w:lineRule="auto"/>
              <w:jc w:val="left"/>
            </w:pPr>
            <w:r>
              <w:t xml:space="preserve"> </w:t>
            </w:r>
            <w:r w:rsidR="00EB5FDA">
              <w:t>«Хочу всё знать!</w:t>
            </w:r>
            <w:proofErr w:type="gramStart"/>
            <w:r w:rsidR="00EB5FDA">
              <w:t>»-</w:t>
            </w:r>
            <w:proofErr w:type="gramEnd"/>
            <w:r w:rsidR="00EB5FDA">
              <w:t>интеллектуальный марафон.</w:t>
            </w:r>
          </w:p>
          <w:p w:rsidR="00EB5FDA" w:rsidRDefault="00EB5FDA" w:rsidP="00922800">
            <w:pPr>
              <w:numPr>
                <w:ilvl w:val="0"/>
                <w:numId w:val="78"/>
              </w:numPr>
              <w:spacing w:after="0" w:line="240" w:lineRule="auto"/>
              <w:jc w:val="left"/>
            </w:pPr>
            <w:r>
              <w:t>Конкурс</w:t>
            </w:r>
            <w:r w:rsidR="00922800">
              <w:t xml:space="preserve"> поделок из природного материала</w:t>
            </w:r>
            <w:r>
              <w:t>.</w:t>
            </w:r>
          </w:p>
          <w:p w:rsidR="00EB5FDA" w:rsidRDefault="00B1052D" w:rsidP="0055009E">
            <w:pPr>
              <w:numPr>
                <w:ilvl w:val="0"/>
                <w:numId w:val="78"/>
              </w:numPr>
              <w:spacing w:after="0" w:line="240" w:lineRule="auto"/>
              <w:jc w:val="left"/>
            </w:pPr>
            <w:r>
              <w:t xml:space="preserve">Работа творческих </w:t>
            </w:r>
            <w:r w:rsidR="00EB5FDA">
              <w:t xml:space="preserve"> мастерских: кружок  «Хлебная сказка».</w:t>
            </w:r>
          </w:p>
          <w:p w:rsidR="00EB5FDA" w:rsidRPr="00434B92" w:rsidRDefault="00EB5FDA" w:rsidP="0055009E">
            <w:pPr>
              <w:numPr>
                <w:ilvl w:val="0"/>
                <w:numId w:val="78"/>
              </w:numPr>
              <w:spacing w:after="0" w:line="240" w:lineRule="auto"/>
            </w:pPr>
            <w:r>
              <w:rPr>
                <w:rFonts w:eastAsia="Times New Roman"/>
              </w:rPr>
              <w:t>П</w:t>
            </w:r>
            <w:r w:rsidRPr="00434B92">
              <w:rPr>
                <w:rFonts w:eastAsia="Times New Roman"/>
              </w:rPr>
              <w:t>одведение итогов дня.</w:t>
            </w:r>
          </w:p>
        </w:tc>
      </w:tr>
      <w:tr w:rsidR="00EB5FDA" w:rsidRPr="00CF2A38" w:rsidTr="00BF6898">
        <w:tc>
          <w:tcPr>
            <w:tcW w:w="1841" w:type="dxa"/>
          </w:tcPr>
          <w:p w:rsidR="00EB5FDA" w:rsidRDefault="00EB5FDA" w:rsidP="00280505">
            <w:pPr>
              <w:numPr>
                <w:ilvl w:val="0"/>
                <w:numId w:val="84"/>
              </w:numPr>
              <w:spacing w:after="0" w:line="240" w:lineRule="auto"/>
              <w:jc w:val="center"/>
              <w:rPr>
                <w:rFonts w:eastAsia="Times New Roman"/>
              </w:rPr>
            </w:pPr>
            <w:r w:rsidRPr="00CF2A38">
              <w:rPr>
                <w:rFonts w:eastAsia="Times New Roman"/>
              </w:rPr>
              <w:t>день</w:t>
            </w:r>
          </w:p>
          <w:p w:rsidR="00EB5FDA" w:rsidRPr="00CF2A38" w:rsidRDefault="00C2653B" w:rsidP="00280505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15.07.22</w:t>
            </w:r>
          </w:p>
        </w:tc>
        <w:tc>
          <w:tcPr>
            <w:tcW w:w="2214" w:type="dxa"/>
          </w:tcPr>
          <w:p w:rsidR="00EB5FDA" w:rsidRPr="00B1052D" w:rsidRDefault="00EB5FDA" w:rsidP="0055009E">
            <w:pPr>
              <w:spacing w:after="0" w:line="240" w:lineRule="auto"/>
              <w:jc w:val="center"/>
              <w:rPr>
                <w:rFonts w:eastAsia="Times New Roman"/>
                <w:u w:val="single"/>
              </w:rPr>
            </w:pPr>
            <w:r w:rsidRPr="00B1052D">
              <w:rPr>
                <w:rFonts w:eastAsia="Times New Roman"/>
                <w:u w:val="single"/>
              </w:rPr>
              <w:lastRenderedPageBreak/>
              <w:t>День</w:t>
            </w:r>
          </w:p>
          <w:p w:rsidR="00EB5FDA" w:rsidRPr="00CF2A38" w:rsidRDefault="00EB5FDA" w:rsidP="0055009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1052D">
              <w:rPr>
                <w:rFonts w:eastAsia="Times New Roman"/>
                <w:u w:val="single"/>
              </w:rPr>
              <w:lastRenderedPageBreak/>
              <w:t>Расставаний</w:t>
            </w:r>
          </w:p>
        </w:tc>
        <w:tc>
          <w:tcPr>
            <w:tcW w:w="5868" w:type="dxa"/>
          </w:tcPr>
          <w:p w:rsidR="00EB5FDA" w:rsidRPr="00EB67E2" w:rsidRDefault="00EB5FDA" w:rsidP="00860927">
            <w:pPr>
              <w:numPr>
                <w:ilvl w:val="0"/>
                <w:numId w:val="79"/>
              </w:numPr>
              <w:spacing w:after="0" w:line="240" w:lineRule="auto"/>
            </w:pPr>
            <w:r w:rsidRPr="00EB67E2">
              <w:lastRenderedPageBreak/>
              <w:t>Организационные сборы (линейка)</w:t>
            </w:r>
            <w:r>
              <w:t>.</w:t>
            </w:r>
          </w:p>
          <w:p w:rsidR="00860927" w:rsidRDefault="00860927" w:rsidP="00860927">
            <w:pPr>
              <w:numPr>
                <w:ilvl w:val="0"/>
                <w:numId w:val="79"/>
              </w:numPr>
              <w:suppressAutoHyphens w:val="0"/>
              <w:spacing w:after="0" w:line="240" w:lineRule="auto"/>
              <w:jc w:val="left"/>
            </w:pPr>
            <w:r>
              <w:lastRenderedPageBreak/>
              <w:t>«Славянская ярмарка</w:t>
            </w:r>
            <w:proofErr w:type="gramStart"/>
            <w:r>
              <w:t>»-</w:t>
            </w:r>
            <w:proofErr w:type="gramEnd"/>
            <w:r>
              <w:t>праздничное костюмированное мероприятие, посвящённое закрытию смены.</w:t>
            </w:r>
          </w:p>
          <w:p w:rsidR="00EB5FDA" w:rsidRDefault="00860927" w:rsidP="00860927">
            <w:pPr>
              <w:numPr>
                <w:ilvl w:val="0"/>
                <w:numId w:val="79"/>
              </w:numPr>
              <w:spacing w:after="0"/>
            </w:pPr>
            <w:r>
              <w:t>Работа творческих</w:t>
            </w:r>
            <w:r w:rsidR="00EB5FDA">
              <w:t xml:space="preserve"> мастерских: кружок «Футбол для всех»</w:t>
            </w:r>
          </w:p>
          <w:p w:rsidR="00EB5FDA" w:rsidRPr="00EB67E2" w:rsidRDefault="00EB5FDA" w:rsidP="00860927">
            <w:pPr>
              <w:pStyle w:val="af3"/>
              <w:numPr>
                <w:ilvl w:val="0"/>
                <w:numId w:val="79"/>
              </w:numPr>
            </w:pPr>
            <w:r>
              <w:t>Анкетирование детей.</w:t>
            </w:r>
          </w:p>
          <w:p w:rsidR="00860927" w:rsidRDefault="00860927" w:rsidP="00860927">
            <w:pPr>
              <w:pStyle w:val="af3"/>
              <w:numPr>
                <w:ilvl w:val="0"/>
                <w:numId w:val="79"/>
              </w:numPr>
            </w:pPr>
            <w:r>
              <w:t>Подведение итогов.</w:t>
            </w:r>
          </w:p>
          <w:p w:rsidR="00EB5FDA" w:rsidRPr="00EB67E2" w:rsidRDefault="00EB5FDA" w:rsidP="00860927">
            <w:pPr>
              <w:pStyle w:val="af3"/>
              <w:numPr>
                <w:ilvl w:val="0"/>
                <w:numId w:val="79"/>
              </w:numPr>
            </w:pPr>
            <w:r w:rsidRPr="00EB67E2">
              <w:t xml:space="preserve">Закрытие смены. </w:t>
            </w:r>
          </w:p>
        </w:tc>
      </w:tr>
    </w:tbl>
    <w:p w:rsidR="00EB5FDA" w:rsidRPr="00A32438" w:rsidRDefault="00EB5FDA" w:rsidP="00A32438">
      <w:pPr>
        <w:spacing w:before="100" w:beforeAutospacing="1" w:after="100" w:afterAutospacing="1"/>
      </w:pPr>
      <w:r w:rsidRPr="00CF2A38">
        <w:lastRenderedPageBreak/>
        <w:t>ПРИМЕЧАНИЕ: В план работы смены могут быть</w:t>
      </w:r>
      <w:r w:rsidR="00D60FC5">
        <w:t xml:space="preserve"> внесены изменения по желанию  жителей города «</w:t>
      </w:r>
      <w:proofErr w:type="spellStart"/>
      <w:r w:rsidR="00D60FC5">
        <w:t>Родниченска</w:t>
      </w:r>
      <w:proofErr w:type="spellEnd"/>
      <w:r w:rsidRPr="00CF2A38">
        <w:t>», или разработанные совместно с детьми. Название мероприятия (форма проведения) соответствуют тематике смены.</w:t>
      </w:r>
    </w:p>
    <w:p w:rsidR="00EB5FDA" w:rsidRPr="00BF6898" w:rsidRDefault="00EB5FDA" w:rsidP="00BF6898">
      <w:pPr>
        <w:pStyle w:val="af2"/>
        <w:jc w:val="center"/>
        <w:rPr>
          <w:rFonts w:ascii="Times New Roman" w:hAnsi="Times New Roman" w:cs="Times New Roman"/>
          <w:b/>
        </w:rPr>
      </w:pPr>
      <w:r w:rsidRPr="00BF0D61">
        <w:rPr>
          <w:rFonts w:ascii="Times New Roman" w:hAnsi="Times New Roman" w:cs="Times New Roman"/>
          <w:b/>
        </w:rPr>
        <w:t>План основных мероприятий на 1-ю и 2-ю смену  (8</w:t>
      </w:r>
      <w:r w:rsidR="00D60FC5">
        <w:rPr>
          <w:rFonts w:ascii="Times New Roman" w:hAnsi="Times New Roman" w:cs="Times New Roman"/>
          <w:b/>
        </w:rPr>
        <w:t>-9</w:t>
      </w:r>
      <w:r w:rsidRPr="00BF0D61">
        <w:rPr>
          <w:rFonts w:ascii="Times New Roman" w:hAnsi="Times New Roman" w:cs="Times New Roman"/>
          <w:b/>
        </w:rPr>
        <w:t xml:space="preserve"> </w:t>
      </w:r>
      <w:proofErr w:type="spellStart"/>
      <w:r w:rsidRPr="00BF0D61">
        <w:rPr>
          <w:rFonts w:ascii="Times New Roman" w:hAnsi="Times New Roman" w:cs="Times New Roman"/>
          <w:b/>
        </w:rPr>
        <w:t>кл</w:t>
      </w:r>
      <w:proofErr w:type="spellEnd"/>
      <w:r w:rsidRPr="00BF0D61">
        <w:rPr>
          <w:rFonts w:ascii="Times New Roman" w:hAnsi="Times New Roman" w:cs="Times New Roman"/>
          <w:b/>
        </w:rPr>
        <w:t>.)</w:t>
      </w:r>
      <w:r w:rsidR="00BF6898">
        <w:rPr>
          <w:rFonts w:ascii="Times New Roman" w:hAnsi="Times New Roman" w:cs="Times New Roman"/>
          <w:b/>
        </w:rPr>
        <w:t xml:space="preserve"> </w:t>
      </w:r>
    </w:p>
    <w:p w:rsidR="00EB5FDA" w:rsidRPr="00BF0D61" w:rsidRDefault="00EB5FDA" w:rsidP="00EB5FDA">
      <w:pPr>
        <w:pStyle w:val="af3"/>
        <w:numPr>
          <w:ilvl w:val="0"/>
          <w:numId w:val="14"/>
        </w:numPr>
      </w:pPr>
      <w:r w:rsidRPr="00BF0D61">
        <w:t>Участие в мероприятиях, направленных на реализацию областного информационно – просветительского проекта «Мы – потомки героев!»</w:t>
      </w:r>
    </w:p>
    <w:p w:rsidR="00EB5FDA" w:rsidRPr="00BF0D61" w:rsidRDefault="00EB5FDA" w:rsidP="00EB5FDA">
      <w:pPr>
        <w:pStyle w:val="af3"/>
      </w:pPr>
    </w:p>
    <w:p w:rsidR="00DB46A2" w:rsidRDefault="00DB46A2" w:rsidP="00EB5FDA">
      <w:pPr>
        <w:pStyle w:val="af3"/>
        <w:numPr>
          <w:ilvl w:val="0"/>
          <w:numId w:val="15"/>
        </w:numPr>
        <w:suppressAutoHyphens w:val="0"/>
      </w:pPr>
      <w:r>
        <w:t>Просмотр и обсуждение фильмов о Великой Отечественной войне 1941-1945 годов.</w:t>
      </w:r>
    </w:p>
    <w:p w:rsidR="00EB5FDA" w:rsidRPr="00BF0D61" w:rsidRDefault="00EB5FDA" w:rsidP="00EB5FDA">
      <w:pPr>
        <w:pStyle w:val="af3"/>
        <w:numPr>
          <w:ilvl w:val="0"/>
          <w:numId w:val="15"/>
        </w:numPr>
        <w:suppressAutoHyphens w:val="0"/>
      </w:pPr>
      <w:r w:rsidRPr="00BF0D61">
        <w:t>Создание информационного вестника «Память бережно храним»</w:t>
      </w:r>
    </w:p>
    <w:p w:rsidR="00EB5FDA" w:rsidRPr="00BF0D61" w:rsidRDefault="00EB5FDA" w:rsidP="00EB5FDA">
      <w:pPr>
        <w:pStyle w:val="af3"/>
        <w:ind w:left="1069"/>
      </w:pPr>
    </w:p>
    <w:p w:rsidR="00EB5FDA" w:rsidRPr="00BF0D61" w:rsidRDefault="00EB5FDA" w:rsidP="00EB5FDA">
      <w:pPr>
        <w:pStyle w:val="af2"/>
        <w:tabs>
          <w:tab w:val="left" w:pos="567"/>
        </w:tabs>
        <w:ind w:left="0"/>
        <w:rPr>
          <w:rFonts w:ascii="Times New Roman" w:hAnsi="Times New Roman" w:cs="Times New Roman"/>
        </w:rPr>
      </w:pPr>
      <w:r w:rsidRPr="00BF0D61">
        <w:rPr>
          <w:rFonts w:ascii="Times New Roman" w:hAnsi="Times New Roman" w:cs="Times New Roman"/>
          <w:i/>
        </w:rPr>
        <w:t>Цель:</w:t>
      </w:r>
      <w:r w:rsidRPr="00BF0D61">
        <w:rPr>
          <w:rFonts w:ascii="Times New Roman" w:hAnsi="Times New Roman" w:cs="Times New Roman"/>
        </w:rPr>
        <w:t xml:space="preserve"> формирование у учащихся гражданского самосознания, сохранение памяти о героическом прошлом своей страны и Тюменской области.</w:t>
      </w:r>
    </w:p>
    <w:p w:rsidR="00EB5FDA" w:rsidRPr="00BF0D61" w:rsidRDefault="00EB5FDA" w:rsidP="00EB5FDA">
      <w:pPr>
        <w:pStyle w:val="af3"/>
        <w:numPr>
          <w:ilvl w:val="0"/>
          <w:numId w:val="14"/>
        </w:numPr>
        <w:suppressAutoHyphens w:val="0"/>
      </w:pPr>
      <w:r w:rsidRPr="00BF0D61">
        <w:t>Работа над областным проектом «Символы региона».</w:t>
      </w:r>
    </w:p>
    <w:p w:rsidR="00EB5FDA" w:rsidRPr="00BF0D61" w:rsidRDefault="00EB5FDA" w:rsidP="00EB5FDA">
      <w:pPr>
        <w:pStyle w:val="af3"/>
      </w:pPr>
      <w:r w:rsidRPr="00BF0D61">
        <w:rPr>
          <w:i/>
        </w:rPr>
        <w:t>Цель:</w:t>
      </w:r>
      <w:r w:rsidRPr="00BF0D61">
        <w:t xml:space="preserve"> формирование социально-значимых патриотических ценностей через включение их в практическую, проектно – исследовательскую деятельность.</w:t>
      </w:r>
    </w:p>
    <w:p w:rsidR="00EB5FDA" w:rsidRPr="00BF0D61" w:rsidRDefault="00EB5FDA" w:rsidP="00EB5FDA">
      <w:pPr>
        <w:pStyle w:val="af3"/>
      </w:pPr>
    </w:p>
    <w:p w:rsidR="00EB5FDA" w:rsidRPr="00A32438" w:rsidRDefault="00EB5FDA" w:rsidP="002F3373">
      <w:pPr>
        <w:pStyle w:val="af2"/>
        <w:numPr>
          <w:ilvl w:val="0"/>
          <w:numId w:val="14"/>
        </w:numPr>
        <w:shd w:val="clear" w:color="auto" w:fill="FFFFFF"/>
        <w:rPr>
          <w:rFonts w:ascii="Times New Roman" w:hAnsi="Times New Roman" w:cs="Times New Roman"/>
        </w:rPr>
      </w:pPr>
      <w:r w:rsidRPr="00A32438">
        <w:rPr>
          <w:rFonts w:ascii="Times New Roman" w:hAnsi="Times New Roman" w:cs="Times New Roman"/>
        </w:rPr>
        <w:t>Работа над социальным проектом «Здоровье в движении!»</w:t>
      </w:r>
    </w:p>
    <w:p w:rsidR="004612E3" w:rsidRDefault="00EB5FDA" w:rsidP="00BF6898">
      <w:pPr>
        <w:pStyle w:val="af3"/>
      </w:pPr>
      <w:r w:rsidRPr="00BF0D61">
        <w:rPr>
          <w:i/>
        </w:rPr>
        <w:t>Цель:</w:t>
      </w:r>
      <w:r w:rsidRPr="00BF0D61">
        <w:t xml:space="preserve"> внедрение физкультурно – оздоровительного комплекса «Готов к труду и обороне».</w:t>
      </w:r>
    </w:p>
    <w:p w:rsidR="00BF6898" w:rsidRPr="00BF6898" w:rsidRDefault="00BF6898" w:rsidP="00BF6898">
      <w:pPr>
        <w:pStyle w:val="af3"/>
      </w:pPr>
    </w:p>
    <w:p w:rsidR="002F3373" w:rsidRDefault="002F3373" w:rsidP="002F337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РАСПИСАНИЕ РАБОТЫ КРУЖКОВ</w:t>
      </w:r>
    </w:p>
    <w:p w:rsidR="00EB5FDA" w:rsidRPr="002F3373" w:rsidRDefault="00EB5FDA" w:rsidP="002F3373">
      <w:pPr>
        <w:ind w:firstLine="708"/>
        <w:rPr>
          <w:b/>
          <w:i/>
          <w:sz w:val="24"/>
          <w:szCs w:val="24"/>
        </w:rPr>
      </w:pPr>
      <w:r w:rsidRPr="00603783">
        <w:t xml:space="preserve">В течение смены в оздоровительном лагере особое внимание будет уделено организации кружковой деятельности. Занятия кружков проходит в виде кафедр. Это вид деятельности, занимаясь которым, ребенок не только развивает свои таланты и способности, реализует свои интересы, но и познает новое, получает удовлетворение и положительные эмоции. Ребенок выбирает кружок </w:t>
      </w:r>
      <w:r w:rsidRPr="00603783">
        <w:lastRenderedPageBreak/>
        <w:t xml:space="preserve">самостоятельно, исходя из своих мотивов и интересов. Каждый педагог составляет программу деятельности, определяя цели, задачи, средства.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57"/>
        <w:gridCol w:w="1460"/>
        <w:gridCol w:w="1388"/>
        <w:gridCol w:w="1348"/>
        <w:gridCol w:w="1376"/>
        <w:gridCol w:w="1398"/>
      </w:tblGrid>
      <w:tr w:rsidR="00EB5FDA" w:rsidTr="0055009E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/>
              <w:jc w:val="center"/>
            </w:pPr>
            <w:r>
              <w:t>Название кружка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/>
              <w:jc w:val="center"/>
            </w:pPr>
            <w:proofErr w:type="spellStart"/>
            <w:proofErr w:type="gramStart"/>
            <w:r>
              <w:t>Понедель</w:t>
            </w:r>
            <w:proofErr w:type="spellEnd"/>
            <w:r>
              <w:t>-ник</w:t>
            </w:r>
            <w:proofErr w:type="gramEnd"/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/>
              <w:jc w:val="center"/>
            </w:pPr>
            <w:r>
              <w:t>Вторник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/>
              <w:jc w:val="center"/>
            </w:pPr>
            <w:r>
              <w:t>Среда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/>
              <w:jc w:val="center"/>
            </w:pPr>
            <w:r>
              <w:t>Четверг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/>
              <w:jc w:val="center"/>
            </w:pPr>
            <w:r>
              <w:t>Пятница</w:t>
            </w:r>
          </w:p>
        </w:tc>
      </w:tr>
      <w:tr w:rsidR="00EB5FDA" w:rsidTr="0055009E">
        <w:trPr>
          <w:trHeight w:val="942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«Волшебный карандаш»</w:t>
            </w:r>
          </w:p>
          <w:p w:rsidR="00EB5FDA" w:rsidRPr="00E95934" w:rsidRDefault="00EB5FDA" w:rsidP="0055009E">
            <w:pPr>
              <w:spacing w:after="0"/>
              <w:jc w:val="center"/>
            </w:pPr>
            <w:r w:rsidRPr="00E95934">
              <w:t>(</w:t>
            </w:r>
            <w:r>
              <w:t>Губина С. В</w:t>
            </w:r>
            <w:r w:rsidRPr="00E95934">
              <w:t xml:space="preserve">.)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/>
              <w:jc w:val="center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/>
              <w:jc w:val="center"/>
            </w:pPr>
            <w:r>
              <w:t>16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50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/>
              <w:jc w:val="center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/>
              <w:jc w:val="center"/>
            </w:pPr>
            <w:r>
              <w:t>16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50</w:t>
            </w:r>
          </w:p>
        </w:tc>
      </w:tr>
      <w:tr w:rsidR="00EB5FDA" w:rsidTr="0055009E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Pr="00BE2B24" w:rsidRDefault="00EB5FDA" w:rsidP="002F3373">
            <w:pPr>
              <w:spacing w:after="0"/>
              <w:jc w:val="center"/>
            </w:pPr>
            <w:r w:rsidRPr="00BE2B24">
              <w:rPr>
                <w:b/>
              </w:rPr>
              <w:t>«</w:t>
            </w:r>
            <w:proofErr w:type="spellStart"/>
            <w:r w:rsidRPr="00BE2B24">
              <w:rPr>
                <w:b/>
              </w:rPr>
              <w:t>Легоконструирование</w:t>
            </w:r>
            <w:proofErr w:type="spellEnd"/>
            <w:r w:rsidRPr="00BE2B24">
              <w:rPr>
                <w:b/>
              </w:rPr>
              <w:t>»</w:t>
            </w:r>
          </w:p>
          <w:p w:rsidR="00EB5FDA" w:rsidRDefault="00EB5FDA" w:rsidP="0055009E">
            <w:pPr>
              <w:spacing w:after="0"/>
              <w:jc w:val="center"/>
            </w:pPr>
            <w:r w:rsidRPr="00BE2B24">
              <w:t>(Браун М.Р.)</w:t>
            </w:r>
            <w:r>
              <w:t xml:space="preserve"> 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/>
              <w:jc w:val="center"/>
            </w:pPr>
            <w:r>
              <w:t>16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50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/>
              <w:jc w:val="center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/>
              <w:jc w:val="center"/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50</w:t>
            </w:r>
          </w:p>
          <w:p w:rsidR="00EB5FDA" w:rsidRDefault="00EB5FDA" w:rsidP="0055009E">
            <w:pPr>
              <w:spacing w:after="0"/>
              <w:jc w:val="center"/>
              <w:rPr>
                <w:vertAlign w:val="superscript"/>
              </w:rPr>
            </w:pPr>
          </w:p>
          <w:p w:rsidR="00EB5FDA" w:rsidRDefault="00EB5FDA" w:rsidP="0055009E">
            <w:pPr>
              <w:spacing w:after="0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/>
              <w:jc w:val="center"/>
            </w:pPr>
          </w:p>
        </w:tc>
      </w:tr>
      <w:tr w:rsidR="00EB5FDA" w:rsidTr="0055009E">
        <w:trPr>
          <w:trHeight w:val="1202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/>
              <w:jc w:val="center"/>
            </w:pPr>
            <w:r>
              <w:rPr>
                <w:b/>
              </w:rPr>
              <w:t>«Хлебная сказка»</w:t>
            </w:r>
          </w:p>
          <w:p w:rsidR="00EB5FDA" w:rsidRPr="00E95934" w:rsidRDefault="00EB5FDA" w:rsidP="0055009E">
            <w:pPr>
              <w:spacing w:after="0"/>
              <w:jc w:val="center"/>
            </w:pPr>
            <w:r w:rsidRPr="00E95934">
              <w:t>(</w:t>
            </w:r>
            <w:r>
              <w:t xml:space="preserve">Карелина </w:t>
            </w:r>
            <w:r w:rsidRPr="00E95934">
              <w:t xml:space="preserve">Д.В.)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/>
              <w:jc w:val="center"/>
            </w:pPr>
          </w:p>
          <w:p w:rsidR="00EB5FDA" w:rsidRDefault="00EB5FDA" w:rsidP="0055009E">
            <w:pPr>
              <w:spacing w:after="0"/>
              <w:jc w:val="center"/>
            </w:pPr>
            <w:r>
              <w:t>16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50</w:t>
            </w:r>
          </w:p>
          <w:p w:rsidR="00EB5FDA" w:rsidRDefault="00EB5FDA" w:rsidP="0055009E">
            <w:pPr>
              <w:spacing w:after="0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/>
              <w:jc w:val="center"/>
            </w:pPr>
          </w:p>
          <w:p w:rsidR="00EB5FDA" w:rsidRDefault="00EB5FDA" w:rsidP="0055009E">
            <w:pPr>
              <w:spacing w:after="0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/>
              <w:jc w:val="center"/>
            </w:pPr>
          </w:p>
          <w:p w:rsidR="00EB5FDA" w:rsidRDefault="00EB5FDA" w:rsidP="0055009E">
            <w:pPr>
              <w:spacing w:after="0"/>
              <w:jc w:val="center"/>
            </w:pPr>
            <w:r>
              <w:t>16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50</w:t>
            </w:r>
          </w:p>
          <w:p w:rsidR="00EB5FDA" w:rsidRDefault="00EB5FDA" w:rsidP="0055009E">
            <w:pPr>
              <w:spacing w:after="0"/>
              <w:jc w:val="center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/>
              <w:jc w:val="center"/>
            </w:pPr>
          </w:p>
          <w:p w:rsidR="00EB5FDA" w:rsidRDefault="00EB5FDA" w:rsidP="0055009E">
            <w:pPr>
              <w:spacing w:after="0"/>
              <w:jc w:val="center"/>
            </w:pPr>
          </w:p>
          <w:p w:rsidR="00EB5FDA" w:rsidRDefault="00EB5FDA" w:rsidP="0055009E">
            <w:pPr>
              <w:spacing w:after="0"/>
              <w:jc w:val="center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/>
            </w:pPr>
          </w:p>
        </w:tc>
      </w:tr>
      <w:tr w:rsidR="00EB5FDA" w:rsidTr="0055009E">
        <w:trPr>
          <w:trHeight w:val="1198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/>
              <w:jc w:val="center"/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Бумагопластика</w:t>
            </w:r>
            <w:proofErr w:type="spellEnd"/>
            <w:r>
              <w:rPr>
                <w:b/>
              </w:rPr>
              <w:t>»</w:t>
            </w:r>
          </w:p>
          <w:p w:rsidR="00EB5FDA" w:rsidRDefault="00EB5FDA" w:rsidP="0055009E">
            <w:pPr>
              <w:spacing w:after="0"/>
              <w:jc w:val="center"/>
            </w:pPr>
            <w:r>
              <w:t xml:space="preserve">(Васильева С.М.)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/>
              <w:jc w:val="center"/>
            </w:pPr>
          </w:p>
          <w:p w:rsidR="00EB5FDA" w:rsidRDefault="00EB5FDA" w:rsidP="0055009E">
            <w:pPr>
              <w:spacing w:after="0"/>
              <w:jc w:val="center"/>
            </w:pPr>
            <w:r>
              <w:t>16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50</w:t>
            </w:r>
          </w:p>
          <w:p w:rsidR="00EB5FDA" w:rsidRDefault="00EB5FDA" w:rsidP="0055009E">
            <w:pPr>
              <w:snapToGrid w:val="0"/>
              <w:spacing w:after="0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/>
              <w:jc w:val="center"/>
            </w:pPr>
          </w:p>
          <w:p w:rsidR="00EB5FDA" w:rsidRDefault="00EB5FDA" w:rsidP="0055009E">
            <w:pPr>
              <w:spacing w:after="0"/>
              <w:jc w:val="center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/>
              <w:jc w:val="center"/>
            </w:pPr>
          </w:p>
          <w:p w:rsidR="00EB5FDA" w:rsidRDefault="00EB5FDA" w:rsidP="0055009E">
            <w:pPr>
              <w:spacing w:after="0"/>
              <w:jc w:val="center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/>
              <w:jc w:val="center"/>
            </w:pPr>
          </w:p>
          <w:p w:rsidR="00EB5FDA" w:rsidRDefault="00EB5FDA" w:rsidP="0055009E">
            <w:pPr>
              <w:spacing w:after="0"/>
              <w:jc w:val="center"/>
            </w:pPr>
          </w:p>
          <w:p w:rsidR="00EB5FDA" w:rsidRDefault="00EB5FDA" w:rsidP="0055009E">
            <w:pPr>
              <w:spacing w:after="0"/>
              <w:jc w:val="center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/>
            </w:pPr>
          </w:p>
        </w:tc>
      </w:tr>
      <w:tr w:rsidR="00EB5FDA" w:rsidTr="0055009E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/>
              <w:jc w:val="center"/>
            </w:pPr>
            <w:r>
              <w:rPr>
                <w:b/>
              </w:rPr>
              <w:t>«Футбол для всех»</w:t>
            </w:r>
          </w:p>
          <w:p w:rsidR="00EB5FDA" w:rsidRPr="00E95934" w:rsidRDefault="00EB5FDA" w:rsidP="0055009E">
            <w:pPr>
              <w:spacing w:after="0"/>
              <w:jc w:val="center"/>
            </w:pPr>
            <w:r w:rsidRPr="00E95934">
              <w:t xml:space="preserve">(Лаптев Ю. М.)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/>
              <w:jc w:val="center"/>
            </w:pPr>
          </w:p>
          <w:p w:rsidR="002F3373" w:rsidRDefault="002F3373" w:rsidP="0055009E">
            <w:pPr>
              <w:spacing w:after="0"/>
              <w:jc w:val="center"/>
            </w:pPr>
          </w:p>
          <w:p w:rsidR="002F3373" w:rsidRDefault="002F3373" w:rsidP="0055009E">
            <w:pPr>
              <w:spacing w:after="0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/>
              <w:jc w:val="center"/>
            </w:pPr>
            <w:r>
              <w:t>16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50</w:t>
            </w:r>
          </w:p>
          <w:p w:rsidR="00EB5FDA" w:rsidRDefault="00EB5FDA" w:rsidP="0055009E">
            <w:pPr>
              <w:snapToGrid w:val="0"/>
              <w:spacing w:after="0"/>
              <w:jc w:val="center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/>
              <w:jc w:val="center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/>
              <w:jc w:val="center"/>
            </w:pPr>
            <w:r>
              <w:t>16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50</w:t>
            </w:r>
          </w:p>
          <w:p w:rsidR="00EB5FDA" w:rsidRDefault="00EB5FDA" w:rsidP="0055009E">
            <w:pPr>
              <w:snapToGrid w:val="0"/>
              <w:spacing w:after="0"/>
              <w:jc w:val="center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/>
              <w:jc w:val="center"/>
            </w:pPr>
          </w:p>
          <w:p w:rsidR="00EB5FDA" w:rsidRDefault="00EB5FDA" w:rsidP="0055009E">
            <w:pPr>
              <w:spacing w:after="0"/>
              <w:jc w:val="center"/>
            </w:pPr>
          </w:p>
        </w:tc>
      </w:tr>
      <w:tr w:rsidR="00EB5FDA" w:rsidTr="0055009E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«Юный журналист»</w:t>
            </w:r>
          </w:p>
          <w:p w:rsidR="00EB5FDA" w:rsidRPr="00906676" w:rsidRDefault="00EB5FDA" w:rsidP="0055009E">
            <w:pPr>
              <w:spacing w:after="0"/>
              <w:jc w:val="center"/>
            </w:pPr>
            <w:r w:rsidRPr="00906676">
              <w:t>(Рудак Н.Н)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/>
              <w:jc w:val="center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/>
              <w:jc w:val="center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/>
              <w:jc w:val="center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/>
              <w:jc w:val="center"/>
            </w:pPr>
            <w:r>
              <w:t>16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50</w:t>
            </w:r>
          </w:p>
          <w:p w:rsidR="00EB5FDA" w:rsidRDefault="00EB5FDA" w:rsidP="0055009E">
            <w:pPr>
              <w:spacing w:after="0"/>
              <w:jc w:val="center"/>
            </w:pPr>
          </w:p>
        </w:tc>
      </w:tr>
    </w:tbl>
    <w:p w:rsidR="00EB5FDA" w:rsidRDefault="00EB5FDA" w:rsidP="00EB5FDA">
      <w:pPr>
        <w:pStyle w:val="af3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t xml:space="preserve">                                             </w:t>
      </w:r>
    </w:p>
    <w:p w:rsidR="00EB5FDA" w:rsidRDefault="00EB5FDA" w:rsidP="00EB5FDA">
      <w:pPr>
        <w:spacing w:before="100" w:beforeAutospacing="1" w:after="0" w:line="240" w:lineRule="auto"/>
        <w:rPr>
          <w:rFonts w:eastAsia="Times New Roman"/>
          <w:b/>
          <w:i/>
          <w:sz w:val="24"/>
          <w:szCs w:val="24"/>
        </w:rPr>
      </w:pPr>
    </w:p>
    <w:p w:rsidR="00EB5FDA" w:rsidRPr="00D51A67" w:rsidRDefault="00EB5FDA" w:rsidP="00EB5FDA">
      <w:pPr>
        <w:spacing w:before="100" w:beforeAutospacing="1" w:after="0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t xml:space="preserve">                           </w:t>
      </w:r>
      <w:r w:rsidRPr="00D51A67">
        <w:rPr>
          <w:rFonts w:eastAsia="Times New Roman"/>
          <w:b/>
          <w:i/>
          <w:sz w:val="24"/>
          <w:szCs w:val="24"/>
        </w:rPr>
        <w:t xml:space="preserve">СИСТЕМА </w:t>
      </w:r>
      <w:proofErr w:type="gramStart"/>
      <w:r w:rsidRPr="00D51A67">
        <w:rPr>
          <w:rFonts w:eastAsia="Times New Roman"/>
          <w:b/>
          <w:i/>
          <w:sz w:val="24"/>
          <w:szCs w:val="24"/>
        </w:rPr>
        <w:t>КОНТРОЛЯ ЗА</w:t>
      </w:r>
      <w:proofErr w:type="gramEnd"/>
      <w:r w:rsidRPr="00D51A67">
        <w:rPr>
          <w:rFonts w:eastAsia="Times New Roman"/>
          <w:b/>
          <w:i/>
          <w:sz w:val="24"/>
          <w:szCs w:val="24"/>
        </w:rPr>
        <w:t xml:space="preserve"> ИСПОЛЬЗОВАНИЕМ ПРОГРАММЫ</w:t>
      </w:r>
      <w:r w:rsidRPr="00D51A67">
        <w:rPr>
          <w:rFonts w:eastAsia="Times New Roman"/>
          <w:b/>
          <w:sz w:val="24"/>
          <w:szCs w:val="24"/>
        </w:rPr>
        <w:t xml:space="preserve"> </w:t>
      </w:r>
    </w:p>
    <w:p w:rsidR="00EB5FDA" w:rsidRPr="00AA1987" w:rsidRDefault="00EB5FDA" w:rsidP="00EB5FDA">
      <w:pPr>
        <w:spacing w:before="100" w:beforeAutospacing="1" w:after="0" w:line="240" w:lineRule="auto"/>
        <w:jc w:val="center"/>
        <w:rPr>
          <w:rFonts w:eastAsia="Times New Roman"/>
          <w:b/>
        </w:rPr>
      </w:pPr>
      <w:r w:rsidRPr="00AA1987">
        <w:rPr>
          <w:rFonts w:eastAsia="Times New Roman"/>
          <w:b/>
        </w:rPr>
        <w:t>«</w:t>
      </w:r>
      <w:r w:rsidR="0055009E" w:rsidRPr="002405DF">
        <w:rPr>
          <w:rFonts w:eastAsia="Times New Roman"/>
          <w:b/>
          <w:i/>
        </w:rPr>
        <w:t>Путешествие в мир славянской культуры</w:t>
      </w:r>
      <w:r w:rsidRPr="00AA1987">
        <w:rPr>
          <w:rFonts w:eastAsia="Times New Roman"/>
          <w:b/>
        </w:rPr>
        <w:t>»</w:t>
      </w:r>
    </w:p>
    <w:p w:rsidR="00EB5FDA" w:rsidRPr="00AA1987" w:rsidRDefault="00EB5FDA" w:rsidP="00EB5FDA">
      <w:pPr>
        <w:spacing w:before="100" w:beforeAutospacing="1" w:after="0" w:line="240" w:lineRule="auto"/>
        <w:jc w:val="center"/>
        <w:rPr>
          <w:rFonts w:eastAsia="Times New Roman"/>
          <w:b/>
        </w:rPr>
      </w:pPr>
    </w:p>
    <w:tbl>
      <w:tblPr>
        <w:tblW w:w="4877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2171"/>
        <w:gridCol w:w="1388"/>
        <w:gridCol w:w="1687"/>
        <w:gridCol w:w="1675"/>
      </w:tblGrid>
      <w:tr w:rsidR="00EB5FDA" w:rsidRPr="00AA1987" w:rsidTr="00BF6898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/>
                <w:bCs/>
              </w:rPr>
            </w:pPr>
            <w:r w:rsidRPr="00AA1987">
              <w:rPr>
                <w:b/>
                <w:bCs/>
              </w:rPr>
              <w:t>Содержание и цель контроля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/>
                <w:bCs/>
              </w:rPr>
            </w:pPr>
            <w:r w:rsidRPr="00AA1987">
              <w:rPr>
                <w:b/>
                <w:bCs/>
              </w:rPr>
              <w:t>Методы контроля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/>
                <w:bCs/>
              </w:rPr>
            </w:pPr>
            <w:r w:rsidRPr="00AA1987">
              <w:rPr>
                <w:b/>
                <w:bCs/>
              </w:rPr>
              <w:t>Сроки контроля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/>
                <w:bCs/>
              </w:rPr>
            </w:pPr>
            <w:r w:rsidRPr="00AA1987">
              <w:rPr>
                <w:b/>
                <w:bCs/>
              </w:rPr>
              <w:t>Ответственный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/>
                <w:bCs/>
              </w:rPr>
            </w:pPr>
            <w:r w:rsidRPr="00AA1987">
              <w:rPr>
                <w:b/>
                <w:bCs/>
              </w:rPr>
              <w:t>Выход на результат</w:t>
            </w:r>
          </w:p>
        </w:tc>
      </w:tr>
      <w:tr w:rsidR="00EB5FDA" w:rsidRPr="00AA1987" w:rsidTr="00BF6898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 xml:space="preserve">Подготовка программы  с целью проверки качества </w:t>
            </w:r>
            <w:r w:rsidRPr="00AA1987">
              <w:rPr>
                <w:bCs/>
              </w:rPr>
              <w:lastRenderedPageBreak/>
              <w:t>написания, соответствие основным направлениям работы школы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lastRenderedPageBreak/>
              <w:t xml:space="preserve">Соответствие программы методическим </w:t>
            </w:r>
            <w:r w:rsidRPr="00AA1987">
              <w:rPr>
                <w:bCs/>
              </w:rPr>
              <w:lastRenderedPageBreak/>
              <w:t>рекомендациям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lastRenderedPageBreak/>
              <w:t>Февраль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 xml:space="preserve">Заместитель директора </w:t>
            </w:r>
            <w:r w:rsidRPr="00AA1987">
              <w:rPr>
                <w:bCs/>
              </w:rPr>
              <w:lastRenderedPageBreak/>
              <w:t>по УВР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lastRenderedPageBreak/>
              <w:t xml:space="preserve">Защита программы на </w:t>
            </w:r>
            <w:r w:rsidRPr="00AA1987">
              <w:rPr>
                <w:bCs/>
              </w:rPr>
              <w:lastRenderedPageBreak/>
              <w:t>управляющем, педагогическом советах</w:t>
            </w:r>
          </w:p>
        </w:tc>
      </w:tr>
      <w:tr w:rsidR="00EB5FDA" w:rsidRPr="00AA1987" w:rsidTr="00BF6898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lastRenderedPageBreak/>
              <w:t>Подготовка и организация работы Лагеря с целью создания условий для полноценного летнего отдыха учащихся школы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jc w:val="left"/>
              <w:rPr>
                <w:bCs/>
              </w:rPr>
            </w:pPr>
            <w:r w:rsidRPr="00AA1987">
              <w:rPr>
                <w:bCs/>
              </w:rPr>
              <w:t>Анкетирование учащихся и родителей (законных представителей), с целью выявления потребности и интересов при планировании работы Лагеря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Май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>
              <w:rPr>
                <w:bCs/>
              </w:rPr>
              <w:t>Педагог - организатор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Совещание при директоре. Методическое объединение классных руководителей.</w:t>
            </w:r>
          </w:p>
        </w:tc>
      </w:tr>
      <w:tr w:rsidR="00EB5FDA" w:rsidRPr="00AA1987" w:rsidTr="00BF6898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Подготовка и организация работы Лагеря, с целью создания условий для полноценного летнего отдыха учащихся школы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Расстановка педагогических кадров и планирование воспитательной работы с детьми, подготовка документации по организации работы Лагеря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Май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Начальник лагеря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Совещание при директоре</w:t>
            </w:r>
          </w:p>
        </w:tc>
      </w:tr>
      <w:tr w:rsidR="00EB5FDA" w:rsidRPr="00AA1987" w:rsidTr="00BF6898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Уровень состояния здоровья детей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Мониторинг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jc w:val="left"/>
              <w:rPr>
                <w:bCs/>
              </w:rPr>
            </w:pPr>
            <w:r w:rsidRPr="00AA1987">
              <w:rPr>
                <w:bCs/>
              </w:rPr>
              <w:t>Май</w:t>
            </w:r>
          </w:p>
          <w:p w:rsidR="00EB5FDA" w:rsidRPr="00AA1987" w:rsidRDefault="00EB5FDA" w:rsidP="0055009E">
            <w:pPr>
              <w:jc w:val="left"/>
              <w:rPr>
                <w:bCs/>
              </w:rPr>
            </w:pPr>
            <w:r w:rsidRPr="00AA1987">
              <w:rPr>
                <w:bCs/>
              </w:rPr>
              <w:t>В начале и в конце смены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jc w:val="left"/>
              <w:rPr>
                <w:bCs/>
              </w:rPr>
            </w:pPr>
            <w:r w:rsidRPr="00AA1987">
              <w:rPr>
                <w:bCs/>
              </w:rPr>
              <w:t>Медицинский работник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Совещание при директоре</w:t>
            </w:r>
          </w:p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Планерка с воспитателями</w:t>
            </w:r>
          </w:p>
        </w:tc>
      </w:tr>
      <w:tr w:rsidR="00EB5FDA" w:rsidRPr="00AA1987" w:rsidTr="00BF6898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 xml:space="preserve">Качество </w:t>
            </w:r>
            <w:r w:rsidRPr="00AA1987">
              <w:rPr>
                <w:bCs/>
              </w:rPr>
              <w:lastRenderedPageBreak/>
              <w:t>медицинского сопровождения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lastRenderedPageBreak/>
              <w:t xml:space="preserve">Опрос, анализ </w:t>
            </w:r>
            <w:r w:rsidRPr="00AA1987">
              <w:rPr>
                <w:bCs/>
              </w:rPr>
              <w:lastRenderedPageBreak/>
              <w:t>мониторинга здоровья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lastRenderedPageBreak/>
              <w:t xml:space="preserve">В </w:t>
            </w:r>
            <w:r w:rsidRPr="00AA1987">
              <w:rPr>
                <w:bCs/>
              </w:rPr>
              <w:lastRenderedPageBreak/>
              <w:t>течение смены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lastRenderedPageBreak/>
              <w:t xml:space="preserve">Директор, </w:t>
            </w:r>
            <w:r w:rsidRPr="00AA1987">
              <w:rPr>
                <w:bCs/>
              </w:rPr>
              <w:lastRenderedPageBreak/>
              <w:t>заместитель директора по УВР, начальник лагеря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lastRenderedPageBreak/>
              <w:t xml:space="preserve">Совещание </w:t>
            </w:r>
            <w:r w:rsidRPr="00AA1987">
              <w:rPr>
                <w:bCs/>
              </w:rPr>
              <w:lastRenderedPageBreak/>
              <w:t>при директоре</w:t>
            </w:r>
          </w:p>
        </w:tc>
      </w:tr>
      <w:tr w:rsidR="00EB5FDA" w:rsidRPr="00AA1987" w:rsidTr="00BF6898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jc w:val="left"/>
              <w:rPr>
                <w:bCs/>
              </w:rPr>
            </w:pPr>
            <w:r w:rsidRPr="00AA1987">
              <w:rPr>
                <w:bCs/>
              </w:rPr>
              <w:lastRenderedPageBreak/>
              <w:t>Контроль деятельности Лагеря с целью проверки содержания и уровня проведения оздоровительной и воспитательной работы в лагере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Проверка документации Лагеря. Опрос и анкетирование детей и родителей (законных представителей)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В начале и в конце смены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Заместитель директора  по УВР, начальник лагеря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Совещание при директоре</w:t>
            </w:r>
          </w:p>
        </w:tc>
      </w:tr>
      <w:tr w:rsidR="00EB5FDA" w:rsidRPr="00AA1987" w:rsidTr="00BF6898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Каче</w:t>
            </w:r>
            <w:r>
              <w:rPr>
                <w:bCs/>
              </w:rPr>
              <w:t>ство организации мероприятий в л</w:t>
            </w:r>
            <w:r w:rsidRPr="00AA1987">
              <w:rPr>
                <w:bCs/>
              </w:rPr>
              <w:t>агере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Отчет организатора о проведенных мероприятиях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В течение смены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Начальник Лагеря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Планерка с воспитателями</w:t>
            </w:r>
          </w:p>
        </w:tc>
      </w:tr>
      <w:tr w:rsidR="00EB5FDA" w:rsidRPr="00AA1987" w:rsidTr="00BF6898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Качество</w:t>
            </w:r>
            <w:r>
              <w:rPr>
                <w:bCs/>
              </w:rPr>
              <w:t xml:space="preserve"> проведения кружков и секций в л</w:t>
            </w:r>
            <w:r w:rsidRPr="00AA1987">
              <w:rPr>
                <w:bCs/>
              </w:rPr>
              <w:t>агере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Отчет руководителей кружков о деятельности и посещаемости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В течение смены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Начальник Лагеря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Планерка с воспитателями</w:t>
            </w:r>
          </w:p>
        </w:tc>
      </w:tr>
      <w:tr w:rsidR="00EB5FDA" w:rsidRPr="00AA1987" w:rsidTr="00BF6898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Качество питания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Проверка документации, снятие пробы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В течение смены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Начальник Лагеря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Совещание при директоре</w:t>
            </w:r>
          </w:p>
        </w:tc>
      </w:tr>
      <w:tr w:rsidR="00EB5FDA" w:rsidRPr="00AA1987" w:rsidTr="00BF6898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Целевое использование денежных средств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Проверка документации бухгалтерии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Июнь, июль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Директор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Совещание при директоре</w:t>
            </w:r>
          </w:p>
        </w:tc>
      </w:tr>
      <w:tr w:rsidR="00EB5FDA" w:rsidRPr="00AA1987" w:rsidTr="00BF6898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 xml:space="preserve">Занятость детей и подростков в период летних каникул, в том числе учащихся </w:t>
            </w:r>
            <w:r w:rsidRPr="00AA1987">
              <w:rPr>
                <w:bCs/>
              </w:rPr>
              <w:lastRenderedPageBreak/>
              <w:t>состоящих на различных профилактических учетах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lastRenderedPageBreak/>
              <w:t>Отчет классных руководителей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Ежемесячно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Заместитель директора по УВР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Совещание при директоре</w:t>
            </w:r>
          </w:p>
        </w:tc>
      </w:tr>
      <w:tr w:rsidR="00EB5FDA" w:rsidRPr="00AA1987" w:rsidTr="00BF6898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jc w:val="left"/>
              <w:rPr>
                <w:bCs/>
              </w:rPr>
            </w:pPr>
            <w:r w:rsidRPr="00AA1987">
              <w:rPr>
                <w:bCs/>
              </w:rPr>
              <w:lastRenderedPageBreak/>
              <w:t>Эффективность реализации программы «</w:t>
            </w:r>
            <w:r w:rsidR="0055009E">
              <w:rPr>
                <w:bCs/>
              </w:rPr>
              <w:t>Путешествие в мир славянской культуры</w:t>
            </w:r>
            <w:r w:rsidRPr="00AA1987">
              <w:rPr>
                <w:bCs/>
              </w:rPr>
              <w:t>»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Отчет о деятельности Лагеря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Август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Заместитель директора по УВР, начальник Лагеря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DA" w:rsidRPr="00AA1987" w:rsidRDefault="00EB5FDA" w:rsidP="0055009E">
            <w:pPr>
              <w:rPr>
                <w:bCs/>
              </w:rPr>
            </w:pPr>
            <w:r w:rsidRPr="00AA1987">
              <w:rPr>
                <w:bCs/>
              </w:rPr>
              <w:t>Совещание при директоре</w:t>
            </w:r>
          </w:p>
        </w:tc>
      </w:tr>
    </w:tbl>
    <w:p w:rsidR="00EB5FDA" w:rsidRPr="00AA1987" w:rsidRDefault="00EB5FDA" w:rsidP="00EB5FDA">
      <w:pPr>
        <w:pStyle w:val="af8"/>
        <w:tabs>
          <w:tab w:val="left" w:pos="1134"/>
        </w:tabs>
        <w:jc w:val="both"/>
      </w:pPr>
    </w:p>
    <w:p w:rsidR="00EB5FDA" w:rsidRPr="00AA1987" w:rsidRDefault="00EB5FDA" w:rsidP="00EB5FDA">
      <w:pPr>
        <w:spacing w:line="240" w:lineRule="auto"/>
        <w:jc w:val="center"/>
        <w:rPr>
          <w:b/>
        </w:rPr>
      </w:pPr>
    </w:p>
    <w:p w:rsidR="00EB5FDA" w:rsidRDefault="00EB5FDA" w:rsidP="00EB5FDA">
      <w:pPr>
        <w:spacing w:after="0" w:line="240" w:lineRule="auto"/>
        <w:ind w:left="708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708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708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708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708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708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708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708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708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708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708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1416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1416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1416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1416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1416" w:firstLine="708"/>
        <w:rPr>
          <w:rFonts w:eastAsia="Times New Roman"/>
          <w:b/>
        </w:rPr>
      </w:pPr>
    </w:p>
    <w:p w:rsidR="00BF6898" w:rsidRDefault="00BF6898" w:rsidP="00EB5FDA">
      <w:pPr>
        <w:spacing w:after="0" w:line="240" w:lineRule="auto"/>
        <w:ind w:left="1416" w:firstLine="708"/>
        <w:rPr>
          <w:rFonts w:eastAsia="Times New Roman"/>
          <w:b/>
        </w:rPr>
      </w:pPr>
    </w:p>
    <w:p w:rsidR="00BF6898" w:rsidRDefault="00BF6898" w:rsidP="00BF6898">
      <w:pPr>
        <w:spacing w:after="0" w:line="240" w:lineRule="auto"/>
        <w:rPr>
          <w:rFonts w:eastAsia="Times New Roman"/>
          <w:b/>
        </w:rPr>
      </w:pPr>
    </w:p>
    <w:p w:rsidR="00BF6898" w:rsidRDefault="00BF6898" w:rsidP="00BF6898">
      <w:pPr>
        <w:spacing w:after="0" w:line="240" w:lineRule="auto"/>
        <w:rPr>
          <w:rFonts w:eastAsia="Times New Roman"/>
          <w:b/>
        </w:rPr>
      </w:pPr>
    </w:p>
    <w:p w:rsidR="00BF6898" w:rsidRDefault="00BF6898" w:rsidP="00BF6898">
      <w:pPr>
        <w:spacing w:after="0" w:line="240" w:lineRule="auto"/>
        <w:rPr>
          <w:rFonts w:eastAsia="Times New Roman"/>
          <w:b/>
        </w:rPr>
      </w:pPr>
    </w:p>
    <w:p w:rsidR="00BF6898" w:rsidRDefault="00BF6898" w:rsidP="00BF6898">
      <w:pPr>
        <w:spacing w:after="0" w:line="240" w:lineRule="auto"/>
        <w:rPr>
          <w:rFonts w:eastAsia="Times New Roman"/>
          <w:b/>
        </w:rPr>
      </w:pPr>
    </w:p>
    <w:p w:rsidR="00BF6898" w:rsidRDefault="00BF6898" w:rsidP="00BF6898">
      <w:pPr>
        <w:spacing w:after="0" w:line="240" w:lineRule="auto"/>
        <w:rPr>
          <w:rFonts w:eastAsia="Times New Roman"/>
          <w:b/>
        </w:rPr>
      </w:pPr>
    </w:p>
    <w:p w:rsidR="00BF6898" w:rsidRDefault="00BF6898" w:rsidP="00BF6898">
      <w:pPr>
        <w:spacing w:after="0" w:line="240" w:lineRule="auto"/>
        <w:rPr>
          <w:rFonts w:eastAsia="Times New Roman"/>
          <w:b/>
        </w:rPr>
      </w:pPr>
    </w:p>
    <w:p w:rsidR="00BF6898" w:rsidRDefault="00BF6898" w:rsidP="00BF6898">
      <w:pPr>
        <w:spacing w:after="0" w:line="240" w:lineRule="auto"/>
        <w:rPr>
          <w:rFonts w:eastAsia="Times New Roman"/>
          <w:b/>
        </w:rPr>
      </w:pPr>
    </w:p>
    <w:p w:rsidR="00BF6898" w:rsidRDefault="00BF6898" w:rsidP="00BF6898">
      <w:pPr>
        <w:spacing w:after="0" w:line="240" w:lineRule="auto"/>
        <w:rPr>
          <w:rFonts w:eastAsia="Times New Roman"/>
          <w:b/>
        </w:rPr>
      </w:pPr>
    </w:p>
    <w:p w:rsidR="00BF6898" w:rsidRDefault="00BF6898" w:rsidP="00BF6898">
      <w:pPr>
        <w:spacing w:after="0" w:line="240" w:lineRule="auto"/>
        <w:rPr>
          <w:rFonts w:eastAsia="Times New Roman"/>
          <w:b/>
        </w:rPr>
      </w:pPr>
    </w:p>
    <w:p w:rsidR="00BF6898" w:rsidRDefault="00BF6898" w:rsidP="00BF6898">
      <w:pPr>
        <w:spacing w:after="0" w:line="240" w:lineRule="auto"/>
        <w:rPr>
          <w:rFonts w:eastAsia="Times New Roman"/>
          <w:b/>
        </w:rPr>
      </w:pPr>
    </w:p>
    <w:p w:rsidR="00BF6898" w:rsidRDefault="00BF6898" w:rsidP="00BF6898">
      <w:pPr>
        <w:spacing w:after="0" w:line="240" w:lineRule="auto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1416" w:firstLine="708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 xml:space="preserve">    9.Условия реализации программы</w:t>
      </w:r>
    </w:p>
    <w:p w:rsidR="00EB5FDA" w:rsidRDefault="00EB5FDA" w:rsidP="00EB5FDA">
      <w:pPr>
        <w:spacing w:after="0" w:line="240" w:lineRule="auto"/>
        <w:ind w:left="2124" w:firstLine="708"/>
        <w:rPr>
          <w:b/>
        </w:rPr>
      </w:pPr>
    </w:p>
    <w:p w:rsidR="00EB5FDA" w:rsidRPr="00A377AA" w:rsidRDefault="00EB5FDA" w:rsidP="00EB5FDA">
      <w:pPr>
        <w:spacing w:before="20"/>
        <w:ind w:left="360"/>
        <w:rPr>
          <w:b/>
        </w:rPr>
      </w:pPr>
      <w:r w:rsidRPr="00A377AA">
        <w:rPr>
          <w:b/>
        </w:rPr>
        <w:t>Нормативно-правовое обеспечение программы:</w:t>
      </w:r>
    </w:p>
    <w:p w:rsidR="00FF09F2" w:rsidRPr="00BF6898" w:rsidRDefault="00FF09F2" w:rsidP="00BF6898">
      <w:pPr>
        <w:pStyle w:val="af2"/>
        <w:numPr>
          <w:ilvl w:val="0"/>
          <w:numId w:val="98"/>
        </w:numPr>
        <w:spacing w:before="20"/>
        <w:rPr>
          <w:rFonts w:ascii="Times New Roman" w:hAnsi="Times New Roman" w:cs="Times New Roman"/>
        </w:rPr>
      </w:pPr>
      <w:r w:rsidRPr="00BF6898">
        <w:rPr>
          <w:rFonts w:ascii="Times New Roman" w:hAnsi="Times New Roman" w:cs="Times New Roman"/>
        </w:rPr>
        <w:t>Федеральный закон от 24.07.1998 №124-ФЗ «Об основных гарантиях прав ребенка в Российской Федерации»;</w:t>
      </w:r>
    </w:p>
    <w:p w:rsidR="00FF09F2" w:rsidRPr="00BF6898" w:rsidRDefault="00FF09F2" w:rsidP="00BF6898">
      <w:pPr>
        <w:pStyle w:val="af2"/>
        <w:numPr>
          <w:ilvl w:val="0"/>
          <w:numId w:val="98"/>
        </w:numPr>
        <w:spacing w:before="20"/>
        <w:rPr>
          <w:rFonts w:ascii="Times New Roman" w:hAnsi="Times New Roman" w:cs="Times New Roman"/>
        </w:rPr>
      </w:pPr>
      <w:r w:rsidRPr="00BF6898">
        <w:rPr>
          <w:rFonts w:ascii="Times New Roman" w:hAnsi="Times New Roman" w:cs="Times New Roman"/>
        </w:rPr>
        <w:t xml:space="preserve"> Федеральный закон от 29.12.2012 № 273-ФЗ «Об образовании в Российской Федерации»;</w:t>
      </w:r>
    </w:p>
    <w:p w:rsidR="00FF09F2" w:rsidRPr="00BF6898" w:rsidRDefault="00FF09F2" w:rsidP="00BF6898">
      <w:pPr>
        <w:pStyle w:val="af2"/>
        <w:numPr>
          <w:ilvl w:val="0"/>
          <w:numId w:val="98"/>
        </w:numPr>
        <w:spacing w:before="20"/>
        <w:rPr>
          <w:rFonts w:ascii="Times New Roman" w:hAnsi="Times New Roman" w:cs="Times New Roman"/>
        </w:rPr>
      </w:pPr>
      <w:r w:rsidRPr="00BF6898">
        <w:rPr>
          <w:rFonts w:ascii="Times New Roman" w:hAnsi="Times New Roman" w:cs="Times New Roman"/>
        </w:rPr>
        <w:t>Федеральный закон от 21.11.2011 № 323 –ФЗ «Об основах охраны здоровья граждан в Российской Федерации»;</w:t>
      </w:r>
    </w:p>
    <w:p w:rsidR="00FF09F2" w:rsidRPr="00BF6898" w:rsidRDefault="00FF09F2" w:rsidP="00BF6898">
      <w:pPr>
        <w:pStyle w:val="af2"/>
        <w:numPr>
          <w:ilvl w:val="0"/>
          <w:numId w:val="98"/>
        </w:numPr>
        <w:spacing w:before="20"/>
        <w:rPr>
          <w:rFonts w:ascii="Times New Roman" w:hAnsi="Times New Roman" w:cs="Times New Roman"/>
        </w:rPr>
      </w:pPr>
      <w:r w:rsidRPr="00BF6898">
        <w:rPr>
          <w:rFonts w:ascii="Times New Roman" w:hAnsi="Times New Roman" w:cs="Times New Roman"/>
        </w:rPr>
        <w:t>Федеральный закон от 29.12.2010 № 436-ФЗ «О защите детей от информации, причиняющей вред их здоровью и развитию»;</w:t>
      </w:r>
    </w:p>
    <w:p w:rsidR="00FF09F2" w:rsidRPr="00BF6898" w:rsidRDefault="00FF09F2" w:rsidP="00BF6898">
      <w:pPr>
        <w:pStyle w:val="af2"/>
        <w:numPr>
          <w:ilvl w:val="0"/>
          <w:numId w:val="98"/>
        </w:numPr>
        <w:spacing w:before="20"/>
        <w:rPr>
          <w:rFonts w:ascii="Times New Roman" w:hAnsi="Times New Roman" w:cs="Times New Roman"/>
        </w:rPr>
      </w:pPr>
      <w:r w:rsidRPr="00BF6898">
        <w:rPr>
          <w:rFonts w:ascii="Times New Roman" w:hAnsi="Times New Roman" w:cs="Times New Roman"/>
        </w:rPr>
        <w:t>Федеральный закон от 21.12.1994 № 69- «О пожарной безопасности»;</w:t>
      </w:r>
    </w:p>
    <w:p w:rsidR="00FF09F2" w:rsidRPr="00BF6898" w:rsidRDefault="00F01D8D" w:rsidP="00BF6898">
      <w:pPr>
        <w:pStyle w:val="af2"/>
        <w:numPr>
          <w:ilvl w:val="0"/>
          <w:numId w:val="98"/>
        </w:numPr>
        <w:spacing w:before="20"/>
        <w:rPr>
          <w:rFonts w:ascii="Times New Roman" w:hAnsi="Times New Roman" w:cs="Times New Roman"/>
        </w:rPr>
      </w:pPr>
      <w:r w:rsidRPr="00BF6898">
        <w:rPr>
          <w:rFonts w:ascii="Times New Roman" w:hAnsi="Times New Roman" w:cs="Times New Roman"/>
        </w:rPr>
        <w:t>Стратегия развития воспитания в Российской Федерации на период до 2025 года, утверждённая Правительством РФ от 29.05.2015 № 996-р;</w:t>
      </w:r>
    </w:p>
    <w:p w:rsidR="00F01D8D" w:rsidRPr="00BF6898" w:rsidRDefault="00F01D8D" w:rsidP="00BF6898">
      <w:pPr>
        <w:pStyle w:val="af2"/>
        <w:numPr>
          <w:ilvl w:val="0"/>
          <w:numId w:val="98"/>
        </w:numPr>
        <w:spacing w:before="20"/>
        <w:rPr>
          <w:rFonts w:ascii="Times New Roman" w:hAnsi="Times New Roman" w:cs="Times New Roman"/>
        </w:rPr>
      </w:pPr>
      <w:r w:rsidRPr="00BF6898">
        <w:rPr>
          <w:rFonts w:ascii="Times New Roman" w:hAnsi="Times New Roman" w:cs="Times New Roman"/>
        </w:rPr>
        <w:t>7.Указ Президента Российской Федерации «О национальных целях и стратегических задачах развития Российской Федерации на период до 2024 года от 07.05.2018 № 204;</w:t>
      </w:r>
    </w:p>
    <w:p w:rsidR="00F01D8D" w:rsidRPr="00BF6898" w:rsidRDefault="00F01D8D" w:rsidP="00BF6898">
      <w:pPr>
        <w:pStyle w:val="af2"/>
        <w:numPr>
          <w:ilvl w:val="0"/>
          <w:numId w:val="98"/>
        </w:numPr>
        <w:spacing w:before="20"/>
        <w:rPr>
          <w:rFonts w:ascii="Times New Roman" w:hAnsi="Times New Roman" w:cs="Times New Roman"/>
        </w:rPr>
      </w:pPr>
      <w:r w:rsidRPr="00BF6898">
        <w:rPr>
          <w:rFonts w:ascii="Times New Roman" w:hAnsi="Times New Roman" w:cs="Times New Roman"/>
        </w:rPr>
        <w:t>8.СП 2.4.3648-20 «Санитарн</w:t>
      </w:r>
      <w:proofErr w:type="gramStart"/>
      <w:r w:rsidRPr="00BF6898">
        <w:rPr>
          <w:rFonts w:ascii="Times New Roman" w:hAnsi="Times New Roman" w:cs="Times New Roman"/>
        </w:rPr>
        <w:t>о-</w:t>
      </w:r>
      <w:proofErr w:type="gramEnd"/>
      <w:r w:rsidRPr="00BF6898">
        <w:rPr>
          <w:rFonts w:ascii="Times New Roman" w:hAnsi="Times New Roman" w:cs="Times New Roman"/>
        </w:rPr>
        <w:t xml:space="preserve"> </w:t>
      </w:r>
      <w:r w:rsidR="005238E4" w:rsidRPr="00BF6898">
        <w:rPr>
          <w:rFonts w:ascii="Times New Roman" w:hAnsi="Times New Roman" w:cs="Times New Roman"/>
        </w:rPr>
        <w:t>эпидемиологические требования к организациям воспитания и обучения, отдыха и оздоровления детей и молодёжи»</w:t>
      </w:r>
    </w:p>
    <w:p w:rsidR="00F01D8D" w:rsidRPr="00BF6898" w:rsidRDefault="005238E4" w:rsidP="00BF6898">
      <w:pPr>
        <w:pStyle w:val="af2"/>
        <w:numPr>
          <w:ilvl w:val="0"/>
          <w:numId w:val="98"/>
        </w:numPr>
        <w:spacing w:before="20"/>
        <w:rPr>
          <w:rFonts w:ascii="Times New Roman" w:hAnsi="Times New Roman" w:cs="Times New Roman"/>
        </w:rPr>
      </w:pPr>
      <w:r w:rsidRPr="00BF6898">
        <w:rPr>
          <w:rFonts w:ascii="Times New Roman" w:hAnsi="Times New Roman" w:cs="Times New Roman"/>
        </w:rPr>
        <w:t>9.СП 3.3686- 21 «Санитарн</w:t>
      </w:r>
      <w:proofErr w:type="gramStart"/>
      <w:r w:rsidRPr="00BF6898">
        <w:rPr>
          <w:rFonts w:ascii="Times New Roman" w:hAnsi="Times New Roman" w:cs="Times New Roman"/>
        </w:rPr>
        <w:t>о-</w:t>
      </w:r>
      <w:proofErr w:type="gramEnd"/>
      <w:r w:rsidRPr="00BF6898">
        <w:rPr>
          <w:rFonts w:ascii="Times New Roman" w:hAnsi="Times New Roman" w:cs="Times New Roman"/>
        </w:rPr>
        <w:t xml:space="preserve"> эпидемиологические требования по профилактике инфекционных болезней»;.</w:t>
      </w:r>
    </w:p>
    <w:p w:rsidR="005238E4" w:rsidRPr="00BF6898" w:rsidRDefault="005238E4" w:rsidP="00BF6898">
      <w:pPr>
        <w:pStyle w:val="af2"/>
        <w:numPr>
          <w:ilvl w:val="0"/>
          <w:numId w:val="98"/>
        </w:numPr>
        <w:spacing w:before="20"/>
        <w:rPr>
          <w:rFonts w:ascii="Times New Roman" w:hAnsi="Times New Roman" w:cs="Times New Roman"/>
        </w:rPr>
      </w:pPr>
      <w:r w:rsidRPr="00BF6898">
        <w:rPr>
          <w:rFonts w:ascii="Times New Roman" w:hAnsi="Times New Roman" w:cs="Times New Roman"/>
        </w:rPr>
        <w:t xml:space="preserve">СП 3.1.3597-20 «Профилактика новой </w:t>
      </w:r>
      <w:proofErr w:type="spellStart"/>
      <w:r w:rsidRPr="00BF6898">
        <w:rPr>
          <w:rFonts w:ascii="Times New Roman" w:hAnsi="Times New Roman" w:cs="Times New Roman"/>
        </w:rPr>
        <w:t>короновирусной</w:t>
      </w:r>
      <w:proofErr w:type="spellEnd"/>
      <w:r w:rsidRPr="00BF6898">
        <w:rPr>
          <w:rFonts w:ascii="Times New Roman" w:hAnsi="Times New Roman" w:cs="Times New Roman"/>
        </w:rPr>
        <w:t xml:space="preserve"> инфекции (</w:t>
      </w:r>
      <w:r w:rsidRPr="00BF6898">
        <w:rPr>
          <w:rFonts w:ascii="Times New Roman" w:hAnsi="Times New Roman" w:cs="Times New Roman"/>
          <w:lang w:val="en-US"/>
        </w:rPr>
        <w:t>COVID</w:t>
      </w:r>
      <w:r w:rsidRPr="00BF6898">
        <w:rPr>
          <w:rFonts w:ascii="Times New Roman" w:hAnsi="Times New Roman" w:cs="Times New Roman"/>
        </w:rPr>
        <w:t>-19)»</w:t>
      </w:r>
    </w:p>
    <w:p w:rsidR="005238E4" w:rsidRPr="00BF6898" w:rsidRDefault="005238E4" w:rsidP="00BF6898">
      <w:pPr>
        <w:pStyle w:val="af2"/>
        <w:numPr>
          <w:ilvl w:val="0"/>
          <w:numId w:val="98"/>
        </w:numPr>
        <w:spacing w:before="20"/>
        <w:rPr>
          <w:rFonts w:ascii="Times New Roman" w:hAnsi="Times New Roman" w:cs="Times New Roman"/>
        </w:rPr>
      </w:pPr>
      <w:r w:rsidRPr="00BF6898">
        <w:rPr>
          <w:rFonts w:ascii="Times New Roman" w:hAnsi="Times New Roman" w:cs="Times New Roman"/>
        </w:rPr>
        <w:t>СП 3.1/2.4.3598-20 «Санитарн</w:t>
      </w:r>
      <w:proofErr w:type="gramStart"/>
      <w:r w:rsidRPr="00BF6898">
        <w:rPr>
          <w:rFonts w:ascii="Times New Roman" w:hAnsi="Times New Roman" w:cs="Times New Roman"/>
        </w:rPr>
        <w:t>о-</w:t>
      </w:r>
      <w:proofErr w:type="gramEnd"/>
      <w:r w:rsidRPr="00BF6898">
        <w:rPr>
          <w:rFonts w:ascii="Times New Roman" w:hAnsi="Times New Roman" w:cs="Times New Roman"/>
        </w:rPr>
        <w:t xml:space="preserve">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BF6898">
        <w:rPr>
          <w:rFonts w:ascii="Times New Roman" w:hAnsi="Times New Roman" w:cs="Times New Roman"/>
        </w:rPr>
        <w:t>короновирусной</w:t>
      </w:r>
      <w:proofErr w:type="spellEnd"/>
      <w:r w:rsidRPr="00BF6898">
        <w:rPr>
          <w:rFonts w:ascii="Times New Roman" w:hAnsi="Times New Roman" w:cs="Times New Roman"/>
        </w:rPr>
        <w:t xml:space="preserve"> инфекции (</w:t>
      </w:r>
      <w:r w:rsidRPr="00BF6898">
        <w:rPr>
          <w:rFonts w:ascii="Times New Roman" w:hAnsi="Times New Roman" w:cs="Times New Roman"/>
          <w:lang w:val="en-US"/>
        </w:rPr>
        <w:t>COVID</w:t>
      </w:r>
      <w:r w:rsidRPr="00BF6898">
        <w:rPr>
          <w:rFonts w:ascii="Times New Roman" w:hAnsi="Times New Roman" w:cs="Times New Roman"/>
        </w:rPr>
        <w:t>-19)»</w:t>
      </w:r>
    </w:p>
    <w:p w:rsidR="005238E4" w:rsidRPr="00BF6898" w:rsidRDefault="0094269A" w:rsidP="00BF6898">
      <w:pPr>
        <w:pStyle w:val="af2"/>
        <w:numPr>
          <w:ilvl w:val="0"/>
          <w:numId w:val="98"/>
        </w:numPr>
        <w:spacing w:before="20"/>
        <w:rPr>
          <w:rFonts w:ascii="Times New Roman" w:hAnsi="Times New Roman" w:cs="Times New Roman"/>
        </w:rPr>
      </w:pPr>
      <w:r w:rsidRPr="00BF6898">
        <w:rPr>
          <w:rFonts w:ascii="Times New Roman" w:hAnsi="Times New Roman" w:cs="Times New Roman"/>
        </w:rPr>
        <w:lastRenderedPageBreak/>
        <w:t>Приказ Министерства образования и науки РФ от 13.07.2017 № 656 «Об утверждении примерных положений об организациях отдыха детей и их оздоровления»</w:t>
      </w:r>
    </w:p>
    <w:p w:rsidR="0094269A" w:rsidRPr="00BF6898" w:rsidRDefault="0094269A" w:rsidP="00BF6898">
      <w:pPr>
        <w:pStyle w:val="af2"/>
        <w:widowControl w:val="0"/>
        <w:numPr>
          <w:ilvl w:val="0"/>
          <w:numId w:val="98"/>
        </w:numPr>
        <w:autoSpaceDE w:val="0"/>
        <w:autoSpaceDN w:val="0"/>
        <w:adjustRightInd w:val="0"/>
        <w:spacing w:before="20"/>
        <w:rPr>
          <w:rFonts w:ascii="Times New Roman" w:hAnsi="Times New Roman" w:cs="Times New Roman"/>
        </w:rPr>
      </w:pPr>
      <w:r w:rsidRPr="00BF6898">
        <w:rPr>
          <w:rFonts w:ascii="Times New Roman" w:hAnsi="Times New Roman" w:cs="Times New Roman"/>
        </w:rPr>
        <w:t xml:space="preserve">Распоряжение Правительства Тюменской области от 10.12.2021г. № 1224-рп «Об организации детской оздоровительной кампании в Тюменской области в 2022 году». </w:t>
      </w:r>
    </w:p>
    <w:p w:rsidR="0094269A" w:rsidRPr="00BF6898" w:rsidRDefault="0094269A" w:rsidP="00BF6898">
      <w:pPr>
        <w:pStyle w:val="af2"/>
        <w:numPr>
          <w:ilvl w:val="0"/>
          <w:numId w:val="98"/>
        </w:numPr>
        <w:spacing w:before="20"/>
        <w:rPr>
          <w:rFonts w:ascii="Times New Roman" w:hAnsi="Times New Roman" w:cs="Times New Roman"/>
        </w:rPr>
      </w:pPr>
      <w:r w:rsidRPr="00BF6898">
        <w:rPr>
          <w:rFonts w:ascii="Times New Roman" w:hAnsi="Times New Roman" w:cs="Times New Roman"/>
        </w:rPr>
        <w:t>«Порядок (алгоритм) приёма и размещения граждан в организациях отдыха детей и их оздоровления в Тюменской области в 2022 году», утверждённый Заместителем губернатора Тюменской области, председателем межведомственной комиссии по вопросам отдыха и оздоровления детей 20.01.2022 года;</w:t>
      </w:r>
    </w:p>
    <w:p w:rsidR="0094269A" w:rsidRPr="00BF6898" w:rsidRDefault="0094269A" w:rsidP="00BF6898">
      <w:pPr>
        <w:pStyle w:val="af2"/>
        <w:numPr>
          <w:ilvl w:val="0"/>
          <w:numId w:val="98"/>
        </w:numPr>
        <w:spacing w:before="20"/>
        <w:rPr>
          <w:rFonts w:ascii="Times New Roman" w:hAnsi="Times New Roman" w:cs="Times New Roman"/>
        </w:rPr>
      </w:pPr>
      <w:r w:rsidRPr="00BF6898">
        <w:rPr>
          <w:rFonts w:ascii="Times New Roman" w:hAnsi="Times New Roman" w:cs="Times New Roman"/>
        </w:rPr>
        <w:t>Положение об организации в Тюменской области лагерей с дневным пребыванием, осуществляющих организацию отдыха и оздоровления детей в каникулярное время, утверждённое Постановлением Правительства Тюменской области от 27.12.2019 № 543-п;</w:t>
      </w:r>
    </w:p>
    <w:p w:rsidR="0094269A" w:rsidRPr="00BF6898" w:rsidRDefault="0094269A" w:rsidP="00BF6898">
      <w:pPr>
        <w:pStyle w:val="af2"/>
        <w:widowControl w:val="0"/>
        <w:numPr>
          <w:ilvl w:val="0"/>
          <w:numId w:val="98"/>
        </w:numPr>
        <w:autoSpaceDE w:val="0"/>
        <w:autoSpaceDN w:val="0"/>
        <w:adjustRightInd w:val="0"/>
        <w:spacing w:before="20"/>
        <w:rPr>
          <w:rFonts w:ascii="Times New Roman" w:hAnsi="Times New Roman" w:cs="Times New Roman"/>
        </w:rPr>
      </w:pPr>
      <w:r w:rsidRPr="00BF6898">
        <w:rPr>
          <w:rFonts w:ascii="Times New Roman" w:hAnsi="Times New Roman" w:cs="Times New Roman"/>
        </w:rPr>
        <w:t xml:space="preserve">Постановление администрации </w:t>
      </w:r>
      <w:proofErr w:type="spellStart"/>
      <w:r w:rsidRPr="00BF6898">
        <w:rPr>
          <w:rFonts w:ascii="Times New Roman" w:hAnsi="Times New Roman" w:cs="Times New Roman"/>
        </w:rPr>
        <w:t>Заводоуковского</w:t>
      </w:r>
      <w:proofErr w:type="spellEnd"/>
      <w:r w:rsidRPr="00BF6898">
        <w:rPr>
          <w:rFonts w:ascii="Times New Roman" w:hAnsi="Times New Roman" w:cs="Times New Roman"/>
        </w:rPr>
        <w:t xml:space="preserve"> городского округа от ________2022 № _____ «Об организации детской оздоровительной кампании </w:t>
      </w:r>
      <w:proofErr w:type="gramStart"/>
      <w:r w:rsidRPr="00BF6898">
        <w:rPr>
          <w:rFonts w:ascii="Times New Roman" w:hAnsi="Times New Roman" w:cs="Times New Roman"/>
        </w:rPr>
        <w:t>в</w:t>
      </w:r>
      <w:proofErr w:type="gramEnd"/>
      <w:r w:rsidRPr="00BF6898">
        <w:rPr>
          <w:rFonts w:ascii="Times New Roman" w:hAnsi="Times New Roman" w:cs="Times New Roman"/>
        </w:rPr>
        <w:t xml:space="preserve"> </w:t>
      </w:r>
      <w:proofErr w:type="gramStart"/>
      <w:r w:rsidRPr="00BF6898">
        <w:rPr>
          <w:rFonts w:ascii="Times New Roman" w:hAnsi="Times New Roman" w:cs="Times New Roman"/>
        </w:rPr>
        <w:t>Заводоуковском</w:t>
      </w:r>
      <w:proofErr w:type="gramEnd"/>
      <w:r w:rsidRPr="00BF6898">
        <w:rPr>
          <w:rFonts w:ascii="Times New Roman" w:hAnsi="Times New Roman" w:cs="Times New Roman"/>
        </w:rPr>
        <w:t xml:space="preserve"> городском округе в 2022 г.»</w:t>
      </w:r>
    </w:p>
    <w:p w:rsidR="00EB5FDA" w:rsidRDefault="00EB5FDA" w:rsidP="00BF6898">
      <w:pPr>
        <w:rPr>
          <w:b/>
          <w:i/>
        </w:rPr>
      </w:pPr>
    </w:p>
    <w:p w:rsidR="00EB5FDA" w:rsidRPr="00A50D0E" w:rsidRDefault="00EB5FDA" w:rsidP="00A356BF">
      <w:pPr>
        <w:tabs>
          <w:tab w:val="left" w:pos="4908"/>
        </w:tabs>
        <w:jc w:val="center"/>
        <w:rPr>
          <w:b/>
          <w:i/>
        </w:rPr>
      </w:pPr>
      <w:r>
        <w:rPr>
          <w:b/>
          <w:i/>
        </w:rPr>
        <w:t>Научно - м</w:t>
      </w:r>
      <w:r w:rsidRPr="00A50D0E">
        <w:rPr>
          <w:b/>
          <w:i/>
        </w:rPr>
        <w:t>етодическое обеспечение</w:t>
      </w:r>
    </w:p>
    <w:p w:rsidR="00EB5FDA" w:rsidRPr="00A50D0E" w:rsidRDefault="00EB5FDA" w:rsidP="00EB5FDA">
      <w:r w:rsidRPr="00A50D0E">
        <w:t xml:space="preserve">       Методическое обеспечение  программы обеспечивает </w:t>
      </w:r>
      <w:r w:rsidRPr="009A61F2">
        <w:t>заместитель директора</w:t>
      </w:r>
      <w:r>
        <w:t xml:space="preserve"> </w:t>
      </w:r>
      <w:r w:rsidRPr="00A50D0E">
        <w:t xml:space="preserve">совместно с административным аппаратом. В лагере ведется целенаправленная работа по подбору, приобретению и накоплению разработок передового отечественного и международного опыта, выписывается периодическая печать. В методическом кабинете имеются энциклопедии, методическая литература, разработки для проведения </w:t>
      </w:r>
      <w:proofErr w:type="spellStart"/>
      <w:r w:rsidRPr="00A50D0E">
        <w:t>общелагерных</w:t>
      </w:r>
      <w:proofErr w:type="spellEnd"/>
      <w:r w:rsidRPr="00A50D0E">
        <w:t xml:space="preserve">  мероприятий и отрядной работы, есть возможность получать информацию в библиотеках города</w:t>
      </w:r>
      <w:r>
        <w:t xml:space="preserve"> Заводоуковска</w:t>
      </w:r>
      <w:r w:rsidRPr="00A50D0E">
        <w:t xml:space="preserve">,  через  Интернет. </w:t>
      </w:r>
    </w:p>
    <w:p w:rsidR="00EB5FDA" w:rsidRPr="00A50D0E" w:rsidRDefault="00EB5FDA" w:rsidP="00EB5FDA">
      <w:r w:rsidRPr="00A50D0E">
        <w:t xml:space="preserve">    Обновляется фонд методической литературы по организации работы с детьми с ограниченными возможностями здоровья, детьми, находящимися в трудной жизненной ситуации, с детьми-сиротами. </w:t>
      </w:r>
    </w:p>
    <w:p w:rsidR="00EB5FDA" w:rsidRPr="00A50D0E" w:rsidRDefault="00EB5FDA" w:rsidP="00EB5FDA">
      <w:r w:rsidRPr="00A50D0E">
        <w:t xml:space="preserve">   Вся информация о функционировании лагеря выставляется на сайт школы.</w:t>
      </w:r>
    </w:p>
    <w:p w:rsidR="00EB5FDA" w:rsidRPr="00A356BF" w:rsidRDefault="00EB5FDA" w:rsidP="00EB5FDA">
      <w:pPr>
        <w:contextualSpacing/>
        <w:rPr>
          <w:b/>
          <w:i/>
        </w:rPr>
      </w:pPr>
      <w:r w:rsidRPr="00A356BF">
        <w:rPr>
          <w:b/>
          <w:i/>
        </w:rPr>
        <w:lastRenderedPageBreak/>
        <w:t xml:space="preserve">Методическая работа осуществляется посредством следующих форм: </w:t>
      </w:r>
    </w:p>
    <w:p w:rsidR="00EB5FDA" w:rsidRPr="00A50D0E" w:rsidRDefault="00EB5FDA" w:rsidP="00EB5FDA">
      <w:pPr>
        <w:numPr>
          <w:ilvl w:val="0"/>
          <w:numId w:val="18"/>
        </w:numPr>
        <w:suppressAutoHyphens w:val="0"/>
        <w:spacing w:after="0" w:line="240" w:lineRule="auto"/>
      </w:pPr>
      <w:r w:rsidRPr="00A50D0E">
        <w:t>Педагогический совет</w:t>
      </w:r>
    </w:p>
    <w:p w:rsidR="00EB5FDA" w:rsidRPr="00A50D0E" w:rsidRDefault="00EB5FDA" w:rsidP="00EB5FDA">
      <w:pPr>
        <w:numPr>
          <w:ilvl w:val="0"/>
          <w:numId w:val="18"/>
        </w:numPr>
        <w:suppressAutoHyphens w:val="0"/>
        <w:spacing w:after="0" w:line="240" w:lineRule="auto"/>
      </w:pPr>
      <w:r w:rsidRPr="00A50D0E">
        <w:t>Ежедневные планерки (в период смены)</w:t>
      </w:r>
    </w:p>
    <w:p w:rsidR="00EB5FDA" w:rsidRPr="00A50D0E" w:rsidRDefault="00EB5FDA" w:rsidP="00EB5FDA">
      <w:pPr>
        <w:numPr>
          <w:ilvl w:val="0"/>
          <w:numId w:val="18"/>
        </w:numPr>
        <w:suppressAutoHyphens w:val="0"/>
        <w:spacing w:after="0" w:line="240" w:lineRule="auto"/>
      </w:pPr>
      <w:r w:rsidRPr="00A50D0E">
        <w:t>Творческие мастерские</w:t>
      </w:r>
    </w:p>
    <w:p w:rsidR="00EB5FDA" w:rsidRPr="00A50D0E" w:rsidRDefault="00EB5FDA" w:rsidP="00EB5FDA">
      <w:pPr>
        <w:numPr>
          <w:ilvl w:val="0"/>
          <w:numId w:val="18"/>
        </w:numPr>
        <w:suppressAutoHyphens w:val="0"/>
        <w:spacing w:after="0" w:line="240" w:lineRule="auto"/>
      </w:pPr>
      <w:r w:rsidRPr="00A50D0E">
        <w:t>Презентация работы воспитателей и вожатых</w:t>
      </w:r>
    </w:p>
    <w:p w:rsidR="00EB5FDA" w:rsidRPr="00A50D0E" w:rsidRDefault="00EB5FDA" w:rsidP="00EB5FDA">
      <w:pPr>
        <w:numPr>
          <w:ilvl w:val="0"/>
          <w:numId w:val="18"/>
        </w:numPr>
        <w:suppressAutoHyphens w:val="0"/>
        <w:spacing w:after="0" w:line="240" w:lineRule="auto"/>
      </w:pPr>
      <w:r w:rsidRPr="00A50D0E">
        <w:t>Разработка и защита социально-значимых проектов</w:t>
      </w:r>
    </w:p>
    <w:p w:rsidR="00EB5FDA" w:rsidRPr="00A50D0E" w:rsidRDefault="00EB5FDA" w:rsidP="00EB5FDA">
      <w:pPr>
        <w:numPr>
          <w:ilvl w:val="0"/>
          <w:numId w:val="18"/>
        </w:numPr>
        <w:suppressAutoHyphens w:val="0"/>
        <w:spacing w:after="0" w:line="240" w:lineRule="auto"/>
      </w:pPr>
      <w:r w:rsidRPr="00A50D0E">
        <w:t>Психолого-педагогический консилиум</w:t>
      </w:r>
    </w:p>
    <w:p w:rsidR="00EB5FDA" w:rsidRPr="00A50D0E" w:rsidRDefault="00EB5FDA" w:rsidP="00EB5FDA">
      <w:pPr>
        <w:numPr>
          <w:ilvl w:val="0"/>
          <w:numId w:val="18"/>
        </w:numPr>
        <w:suppressAutoHyphens w:val="0"/>
        <w:spacing w:after="0" w:line="240" w:lineRule="auto"/>
      </w:pPr>
      <w:r w:rsidRPr="00A50D0E">
        <w:t>Индивидуальные и групповые тематические консультации</w:t>
      </w:r>
    </w:p>
    <w:p w:rsidR="00EB5FDA" w:rsidRPr="00A50D0E" w:rsidRDefault="00EB5FDA" w:rsidP="00EB5FDA">
      <w:pPr>
        <w:numPr>
          <w:ilvl w:val="0"/>
          <w:numId w:val="18"/>
        </w:numPr>
        <w:suppressAutoHyphens w:val="0"/>
        <w:spacing w:after="0" w:line="240" w:lineRule="auto"/>
      </w:pPr>
      <w:r w:rsidRPr="00A50D0E">
        <w:t>Наставничество</w:t>
      </w:r>
    </w:p>
    <w:p w:rsidR="00EB5FDA" w:rsidRPr="00A50D0E" w:rsidRDefault="00EB5FDA" w:rsidP="00EB5FDA">
      <w:pPr>
        <w:contextualSpacing/>
      </w:pPr>
    </w:p>
    <w:p w:rsidR="00EB5FDA" w:rsidRPr="00A50D0E" w:rsidRDefault="00EB5FDA" w:rsidP="00EB5FDA">
      <w:pPr>
        <w:rPr>
          <w:b/>
          <w:i/>
        </w:rPr>
      </w:pPr>
      <w:r w:rsidRPr="00A50D0E">
        <w:rPr>
          <w:b/>
          <w:bCs/>
          <w:i/>
        </w:rPr>
        <w:t>Материально-техническое обеспечение</w:t>
      </w:r>
    </w:p>
    <w:p w:rsidR="00EB5FDA" w:rsidRPr="00A50D0E" w:rsidRDefault="00EB5FDA" w:rsidP="00EB5FDA">
      <w:pPr>
        <w:spacing w:after="0"/>
        <w:ind w:left="709" w:firstLine="11"/>
      </w:pPr>
      <w:r w:rsidRPr="00A50D0E">
        <w:t>1. </w:t>
      </w:r>
      <w:r>
        <w:t>В</w:t>
      </w:r>
      <w:r w:rsidRPr="00A50D0E">
        <w:t>ыбор оптимальных условий и площадок для проведения различных мероприятий.</w:t>
      </w:r>
    </w:p>
    <w:p w:rsidR="00EB5FDA" w:rsidRPr="00A50D0E" w:rsidRDefault="00EB5FDA" w:rsidP="00EB5FDA">
      <w:pPr>
        <w:spacing w:after="0"/>
        <w:ind w:left="1080" w:hanging="360"/>
      </w:pPr>
      <w:r w:rsidRPr="00A50D0E">
        <w:t>2. </w:t>
      </w:r>
      <w:r>
        <w:t xml:space="preserve"> </w:t>
      </w:r>
      <w:r w:rsidRPr="00A50D0E">
        <w:t>Материалы для оформления и творчества детей.</w:t>
      </w:r>
    </w:p>
    <w:p w:rsidR="00EB5FDA" w:rsidRPr="00A50D0E" w:rsidRDefault="00EB5FDA" w:rsidP="00EB5FDA">
      <w:pPr>
        <w:spacing w:after="0"/>
        <w:ind w:left="1080" w:hanging="360"/>
      </w:pPr>
      <w:r w:rsidRPr="00A50D0E">
        <w:t>3.  Наличие канцелярских принадлежностей.</w:t>
      </w:r>
    </w:p>
    <w:p w:rsidR="00EB5FDA" w:rsidRPr="00A50D0E" w:rsidRDefault="00EB5FDA" w:rsidP="00EB5FDA">
      <w:pPr>
        <w:spacing w:after="0"/>
        <w:ind w:left="1080" w:hanging="360"/>
      </w:pPr>
      <w:r w:rsidRPr="00A50D0E">
        <w:t>4.  Аудиоматериалы и видеотехника.</w:t>
      </w:r>
    </w:p>
    <w:p w:rsidR="00EB5FDA" w:rsidRPr="00A50D0E" w:rsidRDefault="00EB5FDA" w:rsidP="00EB5FDA">
      <w:pPr>
        <w:spacing w:after="0"/>
        <w:ind w:left="1080" w:hanging="360"/>
      </w:pPr>
      <w:r w:rsidRPr="00A50D0E">
        <w:t xml:space="preserve">5.   Призы и награды для стимулирования. </w:t>
      </w:r>
    </w:p>
    <w:p w:rsidR="00EB5FDA" w:rsidRPr="00A50D0E" w:rsidRDefault="00EB5FDA" w:rsidP="00EB5FDA">
      <w:pPr>
        <w:spacing w:after="0"/>
        <w:ind w:left="1080" w:hanging="360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0"/>
        <w:gridCol w:w="6641"/>
      </w:tblGrid>
      <w:tr w:rsidR="00EB5FDA" w:rsidRPr="00A50D0E" w:rsidTr="0055009E">
        <w:tc>
          <w:tcPr>
            <w:tcW w:w="3390" w:type="dxa"/>
          </w:tcPr>
          <w:p w:rsidR="00EB5FDA" w:rsidRPr="00A50D0E" w:rsidRDefault="00EB5FDA" w:rsidP="0055009E">
            <w:pPr>
              <w:rPr>
                <w:b/>
              </w:rPr>
            </w:pPr>
            <w:r>
              <w:rPr>
                <w:b/>
              </w:rPr>
              <w:t>Н</w:t>
            </w:r>
            <w:r w:rsidRPr="00A50D0E">
              <w:rPr>
                <w:b/>
              </w:rPr>
              <w:t>азвание</w:t>
            </w:r>
          </w:p>
        </w:tc>
        <w:tc>
          <w:tcPr>
            <w:tcW w:w="6641" w:type="dxa"/>
          </w:tcPr>
          <w:p w:rsidR="00EB5FDA" w:rsidRPr="00A50D0E" w:rsidRDefault="00EB5FDA" w:rsidP="0055009E">
            <w:pPr>
              <w:rPr>
                <w:b/>
              </w:rPr>
            </w:pPr>
            <w:r>
              <w:rPr>
                <w:b/>
              </w:rPr>
              <w:t>О</w:t>
            </w:r>
            <w:r w:rsidRPr="00A50D0E">
              <w:rPr>
                <w:b/>
              </w:rPr>
              <w:t>писание</w:t>
            </w:r>
          </w:p>
        </w:tc>
      </w:tr>
      <w:tr w:rsidR="00EB5FDA" w:rsidRPr="00A50D0E" w:rsidTr="0055009E">
        <w:tc>
          <w:tcPr>
            <w:tcW w:w="3390" w:type="dxa"/>
          </w:tcPr>
          <w:p w:rsidR="00EB5FDA" w:rsidRPr="00A50D0E" w:rsidRDefault="00EB5FDA" w:rsidP="0055009E">
            <w:r w:rsidRPr="00A50D0E">
              <w:t>Отрядные комнаты</w:t>
            </w:r>
          </w:p>
        </w:tc>
        <w:tc>
          <w:tcPr>
            <w:tcW w:w="6641" w:type="dxa"/>
          </w:tcPr>
          <w:p w:rsidR="00EB5FDA" w:rsidRPr="00A50D0E" w:rsidRDefault="00EB5FDA" w:rsidP="0055009E">
            <w:r w:rsidRPr="00A50D0E">
              <w:t xml:space="preserve">Кабинеты </w:t>
            </w:r>
            <w:r>
              <w:t>2</w:t>
            </w:r>
            <w:r w:rsidRPr="00A50D0E">
              <w:t xml:space="preserve"> этажа </w:t>
            </w:r>
          </w:p>
        </w:tc>
      </w:tr>
      <w:tr w:rsidR="00EB5FDA" w:rsidRPr="00A50D0E" w:rsidTr="0055009E">
        <w:tc>
          <w:tcPr>
            <w:tcW w:w="3390" w:type="dxa"/>
          </w:tcPr>
          <w:p w:rsidR="00EB5FDA" w:rsidRPr="00A50D0E" w:rsidRDefault="00EB5FDA" w:rsidP="0055009E">
            <w:r w:rsidRPr="00A50D0E">
              <w:t>Комнаты  для сна</w:t>
            </w:r>
          </w:p>
        </w:tc>
        <w:tc>
          <w:tcPr>
            <w:tcW w:w="6641" w:type="dxa"/>
          </w:tcPr>
          <w:p w:rsidR="00EB5FDA" w:rsidRPr="00A50D0E" w:rsidRDefault="00EB5FDA" w:rsidP="0055009E">
            <w:r w:rsidRPr="00A50D0E">
              <w:t xml:space="preserve">Кабинеты </w:t>
            </w:r>
            <w:r>
              <w:t>2</w:t>
            </w:r>
            <w:r w:rsidRPr="00A50D0E">
              <w:t xml:space="preserve"> этажа</w:t>
            </w:r>
          </w:p>
        </w:tc>
      </w:tr>
      <w:tr w:rsidR="00EB5FDA" w:rsidRPr="00A50D0E" w:rsidTr="0055009E">
        <w:tc>
          <w:tcPr>
            <w:tcW w:w="3390" w:type="dxa"/>
          </w:tcPr>
          <w:p w:rsidR="00EB5FDA" w:rsidRPr="00A50D0E" w:rsidRDefault="00EB5FDA" w:rsidP="0055009E">
            <w:r w:rsidRPr="00A50D0E">
              <w:t>Спортивная площадка</w:t>
            </w:r>
          </w:p>
        </w:tc>
        <w:tc>
          <w:tcPr>
            <w:tcW w:w="6641" w:type="dxa"/>
          </w:tcPr>
          <w:p w:rsidR="00EB5FDA" w:rsidRPr="00A50D0E" w:rsidRDefault="00EB5FDA" w:rsidP="0055009E">
            <w:r w:rsidRPr="00A50D0E">
              <w:t xml:space="preserve">Волейбольная, футбольная. </w:t>
            </w:r>
          </w:p>
        </w:tc>
      </w:tr>
      <w:tr w:rsidR="00EB5FDA" w:rsidRPr="00A50D0E" w:rsidTr="0055009E">
        <w:tc>
          <w:tcPr>
            <w:tcW w:w="3390" w:type="dxa"/>
          </w:tcPr>
          <w:p w:rsidR="00EB5FDA" w:rsidRPr="00A50D0E" w:rsidRDefault="00EB5FDA" w:rsidP="0055009E">
            <w:r w:rsidRPr="00A50D0E">
              <w:t>Спортивный зал.</w:t>
            </w:r>
          </w:p>
        </w:tc>
        <w:tc>
          <w:tcPr>
            <w:tcW w:w="6641" w:type="dxa"/>
          </w:tcPr>
          <w:p w:rsidR="00EB5FDA" w:rsidRPr="00A50D0E" w:rsidRDefault="00EB5FDA" w:rsidP="0055009E">
            <w:r w:rsidRPr="00A50D0E">
              <w:t>Наличие разнообразного спортивного инвентаря</w:t>
            </w:r>
            <w:r>
              <w:t>:</w:t>
            </w:r>
            <w:r w:rsidRPr="00A50D0E">
              <w:t xml:space="preserve"> скакалки, обручи, мячи</w:t>
            </w:r>
            <w:r>
              <w:t>, кегли, т</w:t>
            </w:r>
            <w:r w:rsidRPr="00A50D0E">
              <w:t>еннис, бадминтон.</w:t>
            </w:r>
          </w:p>
        </w:tc>
      </w:tr>
      <w:tr w:rsidR="00EB5FDA" w:rsidRPr="00A50D0E" w:rsidTr="0055009E">
        <w:tc>
          <w:tcPr>
            <w:tcW w:w="3390" w:type="dxa"/>
          </w:tcPr>
          <w:p w:rsidR="00EB5FDA" w:rsidRPr="00EF5AC7" w:rsidRDefault="00EB5FDA" w:rsidP="0055009E">
            <w:r w:rsidRPr="00EF5AC7">
              <w:t>Медицинский кабинет. ФАП д. Дронова</w:t>
            </w:r>
          </w:p>
        </w:tc>
        <w:tc>
          <w:tcPr>
            <w:tcW w:w="6641" w:type="dxa"/>
          </w:tcPr>
          <w:p w:rsidR="00EB5FDA" w:rsidRPr="00EF5AC7" w:rsidRDefault="00EB5FDA" w:rsidP="0055009E">
            <w:r w:rsidRPr="00EF5AC7">
              <w:t>Процедурное помещение: средства оказания первой доврачебной помощи.</w:t>
            </w:r>
          </w:p>
        </w:tc>
      </w:tr>
      <w:tr w:rsidR="00EB5FDA" w:rsidRPr="00A50D0E" w:rsidTr="0055009E">
        <w:tc>
          <w:tcPr>
            <w:tcW w:w="3390" w:type="dxa"/>
          </w:tcPr>
          <w:p w:rsidR="00EB5FDA" w:rsidRPr="00A50D0E" w:rsidRDefault="00EB5FDA" w:rsidP="0055009E">
            <w:r w:rsidRPr="00A50D0E">
              <w:t>Комната отдыха</w:t>
            </w:r>
          </w:p>
        </w:tc>
        <w:tc>
          <w:tcPr>
            <w:tcW w:w="6641" w:type="dxa"/>
          </w:tcPr>
          <w:p w:rsidR="00EB5FDA" w:rsidRPr="00A50D0E" w:rsidRDefault="00EB5FDA" w:rsidP="0055009E">
            <w:r w:rsidRPr="00A50D0E">
              <w:t xml:space="preserve">Настольные игры:  шашки, </w:t>
            </w:r>
            <w:r>
              <w:t xml:space="preserve">шахматы, </w:t>
            </w:r>
            <w:r w:rsidRPr="00A50D0E">
              <w:t xml:space="preserve">различные </w:t>
            </w:r>
            <w:r>
              <w:t xml:space="preserve">интеллектуальные </w:t>
            </w:r>
            <w:r w:rsidRPr="00A50D0E">
              <w:t>игры для детей, книги, раскраски.</w:t>
            </w:r>
          </w:p>
        </w:tc>
      </w:tr>
      <w:tr w:rsidR="00EB5FDA" w:rsidRPr="00A50D0E" w:rsidTr="0055009E">
        <w:tc>
          <w:tcPr>
            <w:tcW w:w="3390" w:type="dxa"/>
          </w:tcPr>
          <w:p w:rsidR="00EB5FDA" w:rsidRPr="00A50D0E" w:rsidRDefault="00EB5FDA" w:rsidP="0055009E">
            <w:r w:rsidRPr="00A50D0E">
              <w:t xml:space="preserve">Столовая </w:t>
            </w:r>
          </w:p>
        </w:tc>
        <w:tc>
          <w:tcPr>
            <w:tcW w:w="6641" w:type="dxa"/>
          </w:tcPr>
          <w:p w:rsidR="00EB5FDA" w:rsidRPr="00A50D0E" w:rsidRDefault="00EB5FDA" w:rsidP="0055009E">
            <w:pPr>
              <w:rPr>
                <w:lang w:val="en-US"/>
              </w:rPr>
            </w:pPr>
            <w:r w:rsidRPr="00A50D0E">
              <w:t>Столы, стулья. Столовые принадлежности.</w:t>
            </w:r>
          </w:p>
        </w:tc>
      </w:tr>
      <w:tr w:rsidR="00EB5FDA" w:rsidRPr="00A50D0E" w:rsidTr="0055009E">
        <w:tc>
          <w:tcPr>
            <w:tcW w:w="3390" w:type="dxa"/>
          </w:tcPr>
          <w:p w:rsidR="00EB5FDA" w:rsidRPr="00EF5AC7" w:rsidRDefault="00EB5FDA" w:rsidP="0055009E">
            <w:r w:rsidRPr="00EF5AC7">
              <w:t xml:space="preserve">Информационно – библиотечный  центр. Сельская </w:t>
            </w:r>
            <w:proofErr w:type="spellStart"/>
            <w:r w:rsidRPr="00EF5AC7">
              <w:t>библитотека</w:t>
            </w:r>
            <w:proofErr w:type="spellEnd"/>
            <w:r w:rsidRPr="00EF5AC7">
              <w:t xml:space="preserve"> д. </w:t>
            </w:r>
            <w:r w:rsidRPr="00EF5AC7">
              <w:lastRenderedPageBreak/>
              <w:t>Дронова</w:t>
            </w:r>
          </w:p>
        </w:tc>
        <w:tc>
          <w:tcPr>
            <w:tcW w:w="6641" w:type="dxa"/>
          </w:tcPr>
          <w:p w:rsidR="00EB5FDA" w:rsidRPr="00EF5AC7" w:rsidRDefault="00EB5FDA" w:rsidP="0055009E">
            <w:r w:rsidRPr="00EF5AC7">
              <w:lastRenderedPageBreak/>
              <w:t>Книги, журналы.</w:t>
            </w:r>
          </w:p>
        </w:tc>
      </w:tr>
      <w:tr w:rsidR="00EB5FDA" w:rsidRPr="00A50D0E" w:rsidTr="0055009E">
        <w:tc>
          <w:tcPr>
            <w:tcW w:w="3390" w:type="dxa"/>
          </w:tcPr>
          <w:p w:rsidR="00EB5FDA" w:rsidRPr="00EF5AC7" w:rsidRDefault="00EB5FDA" w:rsidP="0055009E">
            <w:proofErr w:type="spellStart"/>
            <w:r w:rsidRPr="00EF5AC7">
              <w:lastRenderedPageBreak/>
              <w:t>Компьтерный</w:t>
            </w:r>
            <w:proofErr w:type="spellEnd"/>
            <w:r w:rsidRPr="00EF5AC7">
              <w:t xml:space="preserve"> класс</w:t>
            </w:r>
          </w:p>
        </w:tc>
        <w:tc>
          <w:tcPr>
            <w:tcW w:w="6641" w:type="dxa"/>
          </w:tcPr>
          <w:p w:rsidR="00EB5FDA" w:rsidRPr="00EF5AC7" w:rsidRDefault="00EB5FDA" w:rsidP="0055009E">
            <w:r w:rsidRPr="00EF5AC7">
              <w:t>Наличие компьютеров.</w:t>
            </w:r>
          </w:p>
        </w:tc>
      </w:tr>
    </w:tbl>
    <w:p w:rsidR="00EB5FDA" w:rsidRPr="00A50D0E" w:rsidRDefault="00EB5FDA" w:rsidP="00EB5FDA">
      <w:pPr>
        <w:rPr>
          <w:b/>
          <w:i/>
        </w:rPr>
      </w:pPr>
      <w:r w:rsidRPr="00A50D0E">
        <w:rPr>
          <w:b/>
          <w:i/>
        </w:rPr>
        <w:t>Финансовое обеспечение программы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379"/>
      </w:tblGrid>
      <w:tr w:rsidR="00EB5FDA" w:rsidRPr="00A50D0E" w:rsidTr="00A356BF">
        <w:trPr>
          <w:trHeight w:val="602"/>
        </w:trPr>
        <w:tc>
          <w:tcPr>
            <w:tcW w:w="3686" w:type="dxa"/>
          </w:tcPr>
          <w:p w:rsidR="00EB5FDA" w:rsidRPr="00A50D0E" w:rsidRDefault="00EB5FDA" w:rsidP="0055009E">
            <w:pPr>
              <w:rPr>
                <w:b/>
              </w:rPr>
            </w:pPr>
            <w:r w:rsidRPr="00A50D0E">
              <w:t>Направление программы</w:t>
            </w:r>
          </w:p>
        </w:tc>
        <w:tc>
          <w:tcPr>
            <w:tcW w:w="6379" w:type="dxa"/>
          </w:tcPr>
          <w:p w:rsidR="00EB5FDA" w:rsidRPr="00A50D0E" w:rsidRDefault="00EB5FDA" w:rsidP="0055009E">
            <w:r w:rsidRPr="00A50D0E">
              <w:t xml:space="preserve">Источник финансирования </w:t>
            </w:r>
          </w:p>
        </w:tc>
      </w:tr>
      <w:tr w:rsidR="00EB5FDA" w:rsidRPr="00A50D0E" w:rsidTr="00A356BF">
        <w:trPr>
          <w:trHeight w:val="602"/>
        </w:trPr>
        <w:tc>
          <w:tcPr>
            <w:tcW w:w="3686" w:type="dxa"/>
          </w:tcPr>
          <w:p w:rsidR="00EB5FDA" w:rsidRPr="00A50D0E" w:rsidRDefault="00EB5FDA" w:rsidP="0055009E">
            <w:pPr>
              <w:pStyle w:val="aff0"/>
              <w:rPr>
                <w:sz w:val="28"/>
                <w:szCs w:val="28"/>
              </w:rPr>
            </w:pPr>
            <w:r w:rsidRPr="00A50D0E">
              <w:rPr>
                <w:sz w:val="28"/>
                <w:szCs w:val="28"/>
              </w:rPr>
              <w:t>Оздоровительный лагерь с дневным пребыванием детей</w:t>
            </w:r>
          </w:p>
        </w:tc>
        <w:tc>
          <w:tcPr>
            <w:tcW w:w="6379" w:type="dxa"/>
          </w:tcPr>
          <w:p w:rsidR="00EB5FDA" w:rsidRPr="00A50D0E" w:rsidRDefault="00EB5FDA" w:rsidP="0055009E">
            <w:pPr>
              <w:spacing w:after="0"/>
            </w:pPr>
            <w:r w:rsidRPr="00A50D0E">
              <w:t xml:space="preserve">Средства областного и муниципального бюджетов. </w:t>
            </w:r>
          </w:p>
          <w:p w:rsidR="00EB5FDA" w:rsidRPr="00A50D0E" w:rsidRDefault="00EB5FDA" w:rsidP="0055009E">
            <w:pPr>
              <w:spacing w:after="0"/>
            </w:pPr>
            <w:r w:rsidRPr="00A50D0E">
              <w:t>Родительск</w:t>
            </w:r>
            <w:r>
              <w:t>ое</w:t>
            </w:r>
            <w:r w:rsidRPr="00A50D0E">
              <w:t xml:space="preserve"> </w:t>
            </w:r>
            <w:proofErr w:type="spellStart"/>
            <w:r>
              <w:t>софинансирование</w:t>
            </w:r>
            <w:proofErr w:type="spellEnd"/>
            <w:r>
              <w:t>.</w:t>
            </w:r>
          </w:p>
          <w:p w:rsidR="00EB5FDA" w:rsidRPr="00A50D0E" w:rsidRDefault="00EB5FDA" w:rsidP="0055009E">
            <w:pPr>
              <w:spacing w:after="0"/>
            </w:pPr>
            <w:r w:rsidRPr="00A50D0E">
              <w:t>Спонсорские средства.</w:t>
            </w:r>
          </w:p>
        </w:tc>
      </w:tr>
    </w:tbl>
    <w:p w:rsidR="00EB5FDA" w:rsidRDefault="00EB5FDA" w:rsidP="00EB5FDA">
      <w:pPr>
        <w:rPr>
          <w:b/>
          <w:i/>
        </w:rPr>
      </w:pPr>
    </w:p>
    <w:p w:rsidR="00EB5FDA" w:rsidRPr="004612E3" w:rsidRDefault="004612E3" w:rsidP="004612E3">
      <w:pPr>
        <w:rPr>
          <w:b/>
          <w:i/>
        </w:rPr>
      </w:pPr>
      <w:r>
        <w:rPr>
          <w:b/>
          <w:i/>
        </w:rPr>
        <w:t xml:space="preserve">Кадровое обеспечение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513"/>
      </w:tblGrid>
      <w:tr w:rsidR="00EB5FDA" w:rsidRPr="00A50D0E" w:rsidTr="0055009E">
        <w:trPr>
          <w:trHeight w:val="418"/>
        </w:trPr>
        <w:tc>
          <w:tcPr>
            <w:tcW w:w="2410" w:type="dxa"/>
          </w:tcPr>
          <w:p w:rsidR="00EB5FDA" w:rsidRPr="00A50D0E" w:rsidRDefault="00EB5FDA" w:rsidP="0055009E">
            <w:pPr>
              <w:pStyle w:val="aff0"/>
              <w:rPr>
                <w:sz w:val="28"/>
                <w:szCs w:val="28"/>
              </w:rPr>
            </w:pPr>
            <w:r w:rsidRPr="00A50D0E">
              <w:rPr>
                <w:sz w:val="28"/>
                <w:szCs w:val="28"/>
              </w:rPr>
              <w:t>Направление программы</w:t>
            </w:r>
          </w:p>
        </w:tc>
        <w:tc>
          <w:tcPr>
            <w:tcW w:w="7513" w:type="dxa"/>
          </w:tcPr>
          <w:p w:rsidR="00EB5FDA" w:rsidRPr="00A50D0E" w:rsidRDefault="00EB5FDA" w:rsidP="0055009E">
            <w:pPr>
              <w:pStyle w:val="aff0"/>
              <w:ind w:right="-108"/>
              <w:rPr>
                <w:sz w:val="28"/>
                <w:szCs w:val="28"/>
              </w:rPr>
            </w:pPr>
            <w:r w:rsidRPr="00A50D0E">
              <w:rPr>
                <w:sz w:val="28"/>
                <w:szCs w:val="28"/>
              </w:rPr>
              <w:t xml:space="preserve">Кадры </w:t>
            </w:r>
          </w:p>
        </w:tc>
      </w:tr>
      <w:tr w:rsidR="00EB5FDA" w:rsidRPr="00A50D0E" w:rsidTr="0055009E">
        <w:trPr>
          <w:trHeight w:val="418"/>
        </w:trPr>
        <w:tc>
          <w:tcPr>
            <w:tcW w:w="2410" w:type="dxa"/>
          </w:tcPr>
          <w:p w:rsidR="00EB5FDA" w:rsidRPr="00A50D0E" w:rsidRDefault="00EB5FDA" w:rsidP="0055009E">
            <w:pPr>
              <w:pStyle w:val="aff0"/>
              <w:rPr>
                <w:sz w:val="28"/>
                <w:szCs w:val="28"/>
              </w:rPr>
            </w:pPr>
            <w:r w:rsidRPr="00A50D0E">
              <w:rPr>
                <w:sz w:val="28"/>
                <w:szCs w:val="28"/>
              </w:rPr>
              <w:t>Оздоровительный лагерь с дневным пребыванием детей</w:t>
            </w:r>
          </w:p>
        </w:tc>
        <w:tc>
          <w:tcPr>
            <w:tcW w:w="7513" w:type="dxa"/>
          </w:tcPr>
          <w:p w:rsidR="00EB5FDA" w:rsidRPr="00A50D0E" w:rsidRDefault="00EB5FDA" w:rsidP="0055009E">
            <w:pPr>
              <w:pStyle w:val="aff0"/>
              <w:rPr>
                <w:sz w:val="28"/>
                <w:szCs w:val="28"/>
              </w:rPr>
            </w:pPr>
            <w:r w:rsidRPr="00A50D0E">
              <w:rPr>
                <w:sz w:val="28"/>
                <w:szCs w:val="28"/>
              </w:rPr>
              <w:t>Начальник лагеря</w:t>
            </w:r>
            <w:r>
              <w:rPr>
                <w:sz w:val="28"/>
                <w:szCs w:val="28"/>
              </w:rPr>
              <w:t xml:space="preserve"> </w:t>
            </w:r>
          </w:p>
          <w:p w:rsidR="00EB5FDA" w:rsidRPr="00A50D0E" w:rsidRDefault="00EB5FDA" w:rsidP="0055009E">
            <w:pPr>
              <w:pStyle w:val="af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- организатор</w:t>
            </w:r>
            <w:r w:rsidRPr="00A50D0E">
              <w:rPr>
                <w:sz w:val="28"/>
                <w:szCs w:val="28"/>
              </w:rPr>
              <w:t xml:space="preserve"> </w:t>
            </w:r>
          </w:p>
          <w:p w:rsidR="00EB5FDA" w:rsidRPr="00A50D0E" w:rsidRDefault="00EB5FDA" w:rsidP="0055009E">
            <w:pPr>
              <w:pStyle w:val="aff0"/>
              <w:rPr>
                <w:sz w:val="28"/>
                <w:szCs w:val="28"/>
              </w:rPr>
            </w:pPr>
            <w:r w:rsidRPr="00A50D0E">
              <w:rPr>
                <w:sz w:val="28"/>
                <w:szCs w:val="28"/>
              </w:rPr>
              <w:t>Воспитатели</w:t>
            </w:r>
          </w:p>
          <w:p w:rsidR="00EB5FDA" w:rsidRPr="00EF5AC7" w:rsidRDefault="00EB5FDA" w:rsidP="0055009E">
            <w:pPr>
              <w:pStyle w:val="aff0"/>
              <w:rPr>
                <w:sz w:val="28"/>
                <w:szCs w:val="28"/>
              </w:rPr>
            </w:pPr>
            <w:r w:rsidRPr="00EF5AC7">
              <w:rPr>
                <w:sz w:val="28"/>
                <w:szCs w:val="28"/>
              </w:rPr>
              <w:t>Медицинский работник (по согласованию)</w:t>
            </w:r>
          </w:p>
          <w:p w:rsidR="00EB5FDA" w:rsidRPr="00A50D0E" w:rsidRDefault="00EB5FDA" w:rsidP="0055009E">
            <w:pPr>
              <w:pStyle w:val="af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 физкультурно – массовых мероприятий</w:t>
            </w:r>
            <w:r w:rsidRPr="00A50D0E">
              <w:rPr>
                <w:sz w:val="28"/>
                <w:szCs w:val="28"/>
              </w:rPr>
              <w:t xml:space="preserve"> </w:t>
            </w:r>
          </w:p>
        </w:tc>
      </w:tr>
    </w:tbl>
    <w:p w:rsidR="00EB5FDA" w:rsidRPr="00A50D0E" w:rsidRDefault="00EB5FDA" w:rsidP="00EB5FDA">
      <w:pPr>
        <w:ind w:left="-120" w:firstLine="120"/>
      </w:pPr>
    </w:p>
    <w:p w:rsidR="00EB5FDA" w:rsidRPr="00A50D0E" w:rsidRDefault="00EB5FDA" w:rsidP="00EB5FDA">
      <w:pPr>
        <w:ind w:left="-120" w:firstLine="828"/>
      </w:pPr>
      <w:r w:rsidRPr="00A50D0E">
        <w:t xml:space="preserve">Кадровый потенциал является наиболее важным ресурсом, позволяющим осуществлять качественный образовательный и воспитательный процесс. Руководство школы уделяет большое внимание созданию благоприятных условий для поддержки и профессионального развития своих педагогов. Кадровая политика школы направлена на </w:t>
      </w:r>
      <w:proofErr w:type="spellStart"/>
      <w:r w:rsidRPr="00A50D0E">
        <w:t>гуманизацию</w:t>
      </w:r>
      <w:proofErr w:type="spellEnd"/>
      <w:r w:rsidRPr="00A50D0E">
        <w:t xml:space="preserve"> и демократизацию образовательного процесса, повышение уровня профессионализма учителей. </w:t>
      </w:r>
    </w:p>
    <w:p w:rsidR="00EB5FDA" w:rsidRPr="00A50D0E" w:rsidRDefault="00EB5FDA" w:rsidP="00EB5FDA">
      <w:pPr>
        <w:ind w:left="-142" w:firstLine="850"/>
      </w:pPr>
      <w:r w:rsidRPr="00A50D0E">
        <w:t>Созданная в лагере система повышения профессионального мастерства педагогов позволяет целенаправленно подходить к вопросам воспитания, развития и оздоровления личности ребенка. Учет возрастных особенностей, знания об индивидуальном уровне физического и психического развития, анализ интересов и потребностей детей разных категорий позволяет целесообразно  использовать в практической деятельности педагогические технологии, способствующие самопознанию и самоопределению детей и подростков:</w:t>
      </w:r>
    </w:p>
    <w:p w:rsidR="00EB5FDA" w:rsidRPr="00A50D0E" w:rsidRDefault="00EB5FDA" w:rsidP="00EB5FDA">
      <w:pPr>
        <w:numPr>
          <w:ilvl w:val="0"/>
          <w:numId w:val="19"/>
        </w:numPr>
        <w:suppressAutoHyphens w:val="0"/>
        <w:spacing w:after="0" w:line="240" w:lineRule="auto"/>
      </w:pPr>
      <w:r w:rsidRPr="00A50D0E">
        <w:t>методы разностороннего воздействия на сознание, чувства и волю отдыхающих (беседа, диспут, убеждение и т.п.);</w:t>
      </w:r>
    </w:p>
    <w:p w:rsidR="00EB5FDA" w:rsidRPr="00A50D0E" w:rsidRDefault="00EB5FDA" w:rsidP="00EB5FDA">
      <w:pPr>
        <w:numPr>
          <w:ilvl w:val="0"/>
          <w:numId w:val="19"/>
        </w:numPr>
        <w:suppressAutoHyphens w:val="0"/>
        <w:spacing w:after="0" w:line="240" w:lineRule="auto"/>
      </w:pPr>
      <w:r w:rsidRPr="00A50D0E">
        <w:lastRenderedPageBreak/>
        <w:t>методы организации деятельности и формирования опыта общественного поведения (педагогическое требование, поручение, создание воспитывающей ситуации, общественное мнение);</w:t>
      </w:r>
    </w:p>
    <w:p w:rsidR="00EB5FDA" w:rsidRPr="00A50D0E" w:rsidRDefault="00EB5FDA" w:rsidP="00EB5FDA">
      <w:pPr>
        <w:numPr>
          <w:ilvl w:val="0"/>
          <w:numId w:val="19"/>
        </w:numPr>
        <w:suppressAutoHyphens w:val="0"/>
        <w:spacing w:after="0" w:line="240" w:lineRule="auto"/>
      </w:pPr>
      <w:r w:rsidRPr="00A50D0E">
        <w:t>методы регулирования, коррекции и стимулирования поведения и деятельности (соревнование, поощрение, оценка);</w:t>
      </w:r>
    </w:p>
    <w:p w:rsidR="00EB5FDA" w:rsidRPr="00A50D0E" w:rsidRDefault="00EB5FDA" w:rsidP="00EB5FDA">
      <w:pPr>
        <w:numPr>
          <w:ilvl w:val="0"/>
          <w:numId w:val="19"/>
        </w:numPr>
        <w:suppressAutoHyphens w:val="0"/>
        <w:spacing w:after="0" w:line="240" w:lineRule="auto"/>
      </w:pPr>
      <w:r w:rsidRPr="00A50D0E">
        <w:t>методы формирования сознания личности (идеалы, убеждения, моральные принципы и ценности).</w:t>
      </w:r>
    </w:p>
    <w:p w:rsidR="00EB5FDA" w:rsidRPr="00A50D0E" w:rsidRDefault="00EB5FDA" w:rsidP="00EB5FDA">
      <w:pPr>
        <w:rPr>
          <w:b/>
        </w:rPr>
      </w:pPr>
    </w:p>
    <w:p w:rsidR="00EB5FDA" w:rsidRDefault="00EB5FDA" w:rsidP="008019F4">
      <w:pPr>
        <w:spacing w:after="0" w:line="240" w:lineRule="auto"/>
        <w:jc w:val="center"/>
        <w:rPr>
          <w:b/>
          <w:bCs/>
        </w:rPr>
      </w:pPr>
      <w:r>
        <w:rPr>
          <w:b/>
        </w:rPr>
        <w:t xml:space="preserve">Смета расходов на </w:t>
      </w:r>
      <w:r>
        <w:rPr>
          <w:b/>
          <w:lang w:val="en-US"/>
        </w:rPr>
        <w:t>I</w:t>
      </w:r>
      <w:r>
        <w:rPr>
          <w:b/>
        </w:rPr>
        <w:t xml:space="preserve"> смену</w:t>
      </w:r>
    </w:p>
    <w:p w:rsidR="00EB5FDA" w:rsidRDefault="00EB5FDA" w:rsidP="00EB5FDA">
      <w:pPr>
        <w:spacing w:after="0" w:line="240" w:lineRule="auto"/>
        <w:ind w:left="2124" w:firstLine="708"/>
        <w:rPr>
          <w:b/>
          <w:bCs/>
        </w:rPr>
      </w:pPr>
    </w:p>
    <w:tbl>
      <w:tblPr>
        <w:tblW w:w="0" w:type="auto"/>
        <w:tblInd w:w="-437" w:type="dxa"/>
        <w:tblLayout w:type="fixed"/>
        <w:tblLook w:val="0000" w:firstRow="0" w:lastRow="0" w:firstColumn="0" w:lastColumn="0" w:noHBand="0" w:noVBand="0"/>
      </w:tblPr>
      <w:tblGrid>
        <w:gridCol w:w="2383"/>
        <w:gridCol w:w="3549"/>
        <w:gridCol w:w="1843"/>
        <w:gridCol w:w="1275"/>
        <w:gridCol w:w="1560"/>
      </w:tblGrid>
      <w:tr w:rsidR="00EB5FDA" w:rsidTr="0055009E">
        <w:trPr>
          <w:trHeight w:val="64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Необходимые приобретения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Сумма,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EB5FDA" w:rsidTr="0055009E">
        <w:trPr>
          <w:trHeight w:val="987"/>
        </w:trPr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Открытие смены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t xml:space="preserve">Настольные игры: домино, шашки, шахматы и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1500</w:t>
            </w:r>
          </w:p>
        </w:tc>
      </w:tr>
      <w:tr w:rsidR="00EB5FDA" w:rsidTr="0055009E">
        <w:trPr>
          <w:trHeight w:val="148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Цветные карандаши</w:t>
            </w:r>
          </w:p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(набор)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500</w:t>
            </w:r>
          </w:p>
        </w:tc>
      </w:tr>
      <w:tr w:rsidR="00EB5FDA" w:rsidTr="0055009E">
        <w:trPr>
          <w:trHeight w:val="148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Краски акварельные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350</w:t>
            </w:r>
          </w:p>
        </w:tc>
      </w:tr>
      <w:tr w:rsidR="00EB5FDA" w:rsidTr="0055009E">
        <w:trPr>
          <w:trHeight w:val="148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Фломастеры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140</w:t>
            </w:r>
          </w:p>
        </w:tc>
      </w:tr>
      <w:tr w:rsidR="00EB5FDA" w:rsidTr="0055009E">
        <w:trPr>
          <w:trHeight w:val="148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Цветная бумага для принтера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800</w:t>
            </w:r>
          </w:p>
        </w:tc>
      </w:tr>
      <w:tr w:rsidR="00EB5FDA" w:rsidTr="0055009E">
        <w:trPr>
          <w:trHeight w:val="148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Шары воздушные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500</w:t>
            </w:r>
          </w:p>
        </w:tc>
      </w:tr>
      <w:tr w:rsidR="00EB5FDA" w:rsidTr="0055009E">
        <w:trPr>
          <w:trHeight w:val="148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Блокнот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525</w:t>
            </w:r>
          </w:p>
        </w:tc>
      </w:tr>
      <w:tr w:rsidR="00EB5FDA" w:rsidTr="0055009E">
        <w:trPr>
          <w:trHeight w:val="324"/>
        </w:trPr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Отрядные дела и мероприятия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Ватман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375</w:t>
            </w:r>
          </w:p>
        </w:tc>
      </w:tr>
      <w:tr w:rsidR="00EB5FDA" w:rsidTr="0055009E">
        <w:trPr>
          <w:trHeight w:val="148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Маркеры цветные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170</w:t>
            </w:r>
          </w:p>
        </w:tc>
      </w:tr>
      <w:tr w:rsidR="00EB5FDA" w:rsidTr="0055009E">
        <w:trPr>
          <w:trHeight w:val="148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Акварельные краски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350</w:t>
            </w:r>
          </w:p>
        </w:tc>
      </w:tr>
      <w:tr w:rsidR="00EB5FDA" w:rsidTr="0055009E">
        <w:trPr>
          <w:trHeight w:val="148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t>Пластилин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480</w:t>
            </w:r>
          </w:p>
        </w:tc>
      </w:tr>
      <w:tr w:rsidR="00EB5FDA" w:rsidTr="0055009E">
        <w:trPr>
          <w:trHeight w:val="148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t>Карандаш простой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400</w:t>
            </w:r>
          </w:p>
        </w:tc>
      </w:tr>
      <w:tr w:rsidR="00EB5FDA" w:rsidTr="0055009E">
        <w:trPr>
          <w:trHeight w:val="148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t>Ластик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70</w:t>
            </w:r>
          </w:p>
        </w:tc>
      </w:tr>
      <w:tr w:rsidR="00EB5FDA" w:rsidTr="0055009E">
        <w:trPr>
          <w:trHeight w:val="148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t>Детская раскраска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900</w:t>
            </w:r>
          </w:p>
        </w:tc>
      </w:tr>
      <w:tr w:rsidR="00EB5FDA" w:rsidTr="0055009E">
        <w:trPr>
          <w:trHeight w:val="339"/>
        </w:trPr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Занятие в творческих мастерских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Гуашь (набор)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520</w:t>
            </w:r>
          </w:p>
        </w:tc>
      </w:tr>
      <w:tr w:rsidR="00EB5FDA" w:rsidTr="0055009E">
        <w:trPr>
          <w:trHeight w:val="148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11"/>
              <w:autoSpaceDE w:val="0"/>
              <w:spacing w:after="0" w:line="240" w:lineRule="auto"/>
              <w:ind w:left="0"/>
              <w:jc w:val="center"/>
              <w:rPr>
                <w:bCs/>
              </w:rPr>
            </w:pPr>
            <w:r>
              <w:rPr>
                <w:sz w:val="28"/>
                <w:szCs w:val="28"/>
              </w:rPr>
              <w:t>Клей ПВА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500</w:t>
            </w:r>
          </w:p>
        </w:tc>
      </w:tr>
      <w:tr w:rsidR="00EB5FDA" w:rsidTr="0055009E">
        <w:trPr>
          <w:trHeight w:val="148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11"/>
              <w:autoSpaceDE w:val="0"/>
              <w:spacing w:after="0" w:line="240" w:lineRule="auto"/>
              <w:ind w:left="0"/>
              <w:jc w:val="center"/>
              <w:rPr>
                <w:bCs/>
              </w:rPr>
            </w:pPr>
            <w:r>
              <w:rPr>
                <w:sz w:val="28"/>
                <w:szCs w:val="28"/>
              </w:rPr>
              <w:t>Ножницы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1125</w:t>
            </w:r>
          </w:p>
        </w:tc>
      </w:tr>
      <w:tr w:rsidR="00EB5FDA" w:rsidTr="0055009E">
        <w:trPr>
          <w:trHeight w:val="32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Спортивные мероприятия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11"/>
              <w:autoSpaceDE w:val="0"/>
              <w:spacing w:after="0" w:line="240" w:lineRule="auto"/>
              <w:ind w:left="0"/>
              <w:jc w:val="center"/>
              <w:rPr>
                <w:bCs/>
              </w:rPr>
            </w:pPr>
            <w:r>
              <w:rPr>
                <w:sz w:val="28"/>
                <w:szCs w:val="28"/>
              </w:rPr>
              <w:t>Спортивные сувениры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750</w:t>
            </w:r>
          </w:p>
        </w:tc>
      </w:tr>
      <w:tr w:rsidR="00EB5FDA" w:rsidTr="0055009E">
        <w:trPr>
          <w:trHeight w:val="420"/>
        </w:trPr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jc w:val="center"/>
              <w:rPr>
                <w:bCs/>
              </w:rPr>
            </w:pPr>
            <w:r>
              <w:rPr>
                <w:bCs/>
              </w:rPr>
              <w:t>Закрытие лагеря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-грамота</w:t>
            </w:r>
          </w:p>
          <w:p w:rsidR="00EB5FDA" w:rsidRDefault="00EB5FDA" w:rsidP="0055009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750</w:t>
            </w:r>
          </w:p>
        </w:tc>
      </w:tr>
      <w:tr w:rsidR="00EB5FDA" w:rsidTr="0055009E">
        <w:trPr>
          <w:trHeight w:val="148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-воздушный шар</w:t>
            </w:r>
          </w:p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100</w:t>
            </w:r>
          </w:p>
        </w:tc>
      </w:tr>
      <w:tr w:rsidR="00EB5FDA" w:rsidTr="0055009E">
        <w:trPr>
          <w:trHeight w:val="148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-мягкая игрушка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3600</w:t>
            </w:r>
          </w:p>
        </w:tc>
      </w:tr>
      <w:tr w:rsidR="00EB5FDA" w:rsidTr="0055009E">
        <w:trPr>
          <w:trHeight w:val="148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-сувенир</w:t>
            </w:r>
          </w:p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750</w:t>
            </w:r>
          </w:p>
        </w:tc>
      </w:tr>
      <w:tr w:rsidR="00EB5FDA" w:rsidTr="0055009E">
        <w:trPr>
          <w:trHeight w:val="339"/>
        </w:trPr>
        <w:tc>
          <w:tcPr>
            <w:tcW w:w="5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15.155</w:t>
            </w:r>
          </w:p>
        </w:tc>
      </w:tr>
    </w:tbl>
    <w:p w:rsidR="00EB5FDA" w:rsidRDefault="00EB5FDA" w:rsidP="00EB5FDA">
      <w:pPr>
        <w:spacing w:after="0" w:line="240" w:lineRule="auto"/>
        <w:ind w:left="1416" w:firstLine="708"/>
        <w:rPr>
          <w:b/>
          <w:bCs/>
        </w:rPr>
      </w:pPr>
      <w:r>
        <w:rPr>
          <w:b/>
        </w:rPr>
        <w:t xml:space="preserve">            Смета расходов на </w:t>
      </w:r>
      <w:r>
        <w:rPr>
          <w:b/>
          <w:lang w:val="en-US"/>
        </w:rPr>
        <w:t>II</w:t>
      </w:r>
      <w:r>
        <w:rPr>
          <w:b/>
        </w:rPr>
        <w:t xml:space="preserve"> смену</w:t>
      </w:r>
    </w:p>
    <w:p w:rsidR="00EB5FDA" w:rsidRDefault="00EB5FDA" w:rsidP="00EB5FDA">
      <w:pPr>
        <w:spacing w:after="0" w:line="240" w:lineRule="auto"/>
        <w:ind w:left="2124" w:firstLine="708"/>
        <w:rPr>
          <w:b/>
          <w:bCs/>
        </w:rPr>
      </w:pPr>
    </w:p>
    <w:tbl>
      <w:tblPr>
        <w:tblW w:w="0" w:type="auto"/>
        <w:tblInd w:w="-437" w:type="dxa"/>
        <w:tblLayout w:type="fixed"/>
        <w:tblLook w:val="0000" w:firstRow="0" w:lastRow="0" w:firstColumn="0" w:lastColumn="0" w:noHBand="0" w:noVBand="0"/>
      </w:tblPr>
      <w:tblGrid>
        <w:gridCol w:w="2383"/>
        <w:gridCol w:w="3549"/>
        <w:gridCol w:w="1843"/>
        <w:gridCol w:w="1275"/>
        <w:gridCol w:w="1532"/>
      </w:tblGrid>
      <w:tr w:rsidR="00EB5FDA" w:rsidTr="0055009E">
        <w:trPr>
          <w:trHeight w:val="64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Необходимые приобретения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Сумма,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EB5FDA" w:rsidTr="0055009E">
        <w:trPr>
          <w:trHeight w:val="987"/>
        </w:trPr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Открытие смены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t xml:space="preserve">Настольные игры: домино, шашки, шахматы и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1500</w:t>
            </w:r>
          </w:p>
        </w:tc>
      </w:tr>
      <w:tr w:rsidR="00EB5FDA" w:rsidTr="0055009E">
        <w:trPr>
          <w:trHeight w:val="148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Цветные карандаши</w:t>
            </w:r>
          </w:p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(набор)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500</w:t>
            </w:r>
          </w:p>
        </w:tc>
      </w:tr>
      <w:tr w:rsidR="00EB5FDA" w:rsidTr="0055009E">
        <w:trPr>
          <w:trHeight w:val="148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Краски акварельные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350</w:t>
            </w:r>
          </w:p>
        </w:tc>
      </w:tr>
      <w:tr w:rsidR="00EB5FDA" w:rsidTr="0055009E">
        <w:trPr>
          <w:trHeight w:val="148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Фломастеры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140</w:t>
            </w:r>
          </w:p>
        </w:tc>
      </w:tr>
      <w:tr w:rsidR="00EB5FDA" w:rsidTr="0055009E">
        <w:trPr>
          <w:trHeight w:val="148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Цветная бумага для принтера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800</w:t>
            </w:r>
          </w:p>
        </w:tc>
      </w:tr>
      <w:tr w:rsidR="00EB5FDA" w:rsidTr="0055009E">
        <w:trPr>
          <w:trHeight w:val="148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Шары воздушные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500</w:t>
            </w:r>
          </w:p>
        </w:tc>
      </w:tr>
      <w:tr w:rsidR="00EB5FDA" w:rsidTr="0055009E">
        <w:trPr>
          <w:trHeight w:val="148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Блокнот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525</w:t>
            </w:r>
          </w:p>
        </w:tc>
      </w:tr>
      <w:tr w:rsidR="00EB5FDA" w:rsidTr="0055009E">
        <w:trPr>
          <w:trHeight w:val="324"/>
        </w:trPr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Отрядные дела и мероприятия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Ватман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375</w:t>
            </w:r>
          </w:p>
        </w:tc>
      </w:tr>
      <w:tr w:rsidR="00EB5FDA" w:rsidTr="0055009E">
        <w:trPr>
          <w:trHeight w:val="148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Маркеры цветные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170</w:t>
            </w:r>
          </w:p>
        </w:tc>
      </w:tr>
      <w:tr w:rsidR="00EB5FDA" w:rsidTr="0055009E">
        <w:trPr>
          <w:trHeight w:val="148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Акварельные краски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350</w:t>
            </w:r>
          </w:p>
        </w:tc>
      </w:tr>
      <w:tr w:rsidR="00EB5FDA" w:rsidTr="0055009E">
        <w:trPr>
          <w:trHeight w:val="148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t>Пластилин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480</w:t>
            </w:r>
          </w:p>
        </w:tc>
      </w:tr>
      <w:tr w:rsidR="00EB5FDA" w:rsidTr="0055009E">
        <w:trPr>
          <w:trHeight w:val="148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t>Карандаш простой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400</w:t>
            </w:r>
          </w:p>
        </w:tc>
      </w:tr>
      <w:tr w:rsidR="00EB5FDA" w:rsidTr="0055009E">
        <w:trPr>
          <w:trHeight w:val="148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t>Ластик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70</w:t>
            </w:r>
          </w:p>
        </w:tc>
      </w:tr>
      <w:tr w:rsidR="00EB5FDA" w:rsidTr="0055009E">
        <w:trPr>
          <w:trHeight w:val="148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t>Детская раскраска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900</w:t>
            </w:r>
          </w:p>
        </w:tc>
      </w:tr>
      <w:tr w:rsidR="00EB5FDA" w:rsidTr="0055009E">
        <w:trPr>
          <w:trHeight w:val="339"/>
        </w:trPr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Занятие в творческих мастерских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Гуашь (набор)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130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520</w:t>
            </w:r>
          </w:p>
        </w:tc>
      </w:tr>
      <w:tr w:rsidR="00EB5FDA" w:rsidTr="0055009E">
        <w:trPr>
          <w:trHeight w:val="148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11"/>
              <w:autoSpaceDE w:val="0"/>
              <w:spacing w:after="0" w:line="240" w:lineRule="auto"/>
              <w:ind w:left="0"/>
              <w:jc w:val="center"/>
              <w:rPr>
                <w:bCs/>
              </w:rPr>
            </w:pPr>
            <w:r>
              <w:rPr>
                <w:sz w:val="28"/>
                <w:szCs w:val="28"/>
              </w:rPr>
              <w:t>Клей ПВА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500</w:t>
            </w:r>
          </w:p>
        </w:tc>
      </w:tr>
      <w:tr w:rsidR="00EB5FDA" w:rsidTr="0055009E">
        <w:trPr>
          <w:trHeight w:val="148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11"/>
              <w:autoSpaceDE w:val="0"/>
              <w:spacing w:after="0" w:line="240" w:lineRule="auto"/>
              <w:ind w:left="0"/>
              <w:jc w:val="center"/>
              <w:rPr>
                <w:bCs/>
              </w:rPr>
            </w:pPr>
            <w:r>
              <w:rPr>
                <w:sz w:val="28"/>
                <w:szCs w:val="28"/>
              </w:rPr>
              <w:t>Ножницы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1125</w:t>
            </w:r>
          </w:p>
        </w:tc>
      </w:tr>
      <w:tr w:rsidR="00EB5FDA" w:rsidTr="0055009E">
        <w:trPr>
          <w:trHeight w:val="648"/>
        </w:trPr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jc w:val="center"/>
              <w:rPr>
                <w:bCs/>
              </w:rPr>
            </w:pPr>
            <w:r>
              <w:rPr>
                <w:bCs/>
              </w:rPr>
              <w:t>Спортивные мероприятия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Призы на награждение 1- 2 смены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750</w:t>
            </w:r>
          </w:p>
        </w:tc>
      </w:tr>
      <w:tr w:rsidR="00EB5FDA" w:rsidTr="0055009E">
        <w:trPr>
          <w:trHeight w:val="148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Мячи для лапты</w:t>
            </w:r>
          </w:p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340</w:t>
            </w:r>
          </w:p>
        </w:tc>
      </w:tr>
      <w:tr w:rsidR="00EB5FDA" w:rsidTr="0055009E">
        <w:trPr>
          <w:trHeight w:val="148"/>
        </w:trPr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Закрытие лагеря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Грамота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750</w:t>
            </w:r>
          </w:p>
        </w:tc>
      </w:tr>
      <w:tr w:rsidR="00EB5FDA" w:rsidTr="0055009E">
        <w:trPr>
          <w:trHeight w:val="148"/>
        </w:trPr>
        <w:tc>
          <w:tcPr>
            <w:tcW w:w="23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Воздушный шар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100</w:t>
            </w:r>
          </w:p>
        </w:tc>
      </w:tr>
      <w:tr w:rsidR="00EB5FDA" w:rsidTr="0055009E">
        <w:trPr>
          <w:trHeight w:val="148"/>
        </w:trPr>
        <w:tc>
          <w:tcPr>
            <w:tcW w:w="23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Мягкая игрушка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3600</w:t>
            </w:r>
          </w:p>
        </w:tc>
      </w:tr>
      <w:tr w:rsidR="00EB5FDA" w:rsidTr="0055009E">
        <w:trPr>
          <w:trHeight w:val="148"/>
        </w:trPr>
        <w:tc>
          <w:tcPr>
            <w:tcW w:w="23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Сувенир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Cs/>
              </w:rPr>
              <w:t>750</w:t>
            </w:r>
          </w:p>
        </w:tc>
      </w:tr>
      <w:tr w:rsidR="00EB5FDA" w:rsidTr="0055009E">
        <w:trPr>
          <w:trHeight w:val="339"/>
        </w:trPr>
        <w:tc>
          <w:tcPr>
            <w:tcW w:w="5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15.495</w:t>
            </w:r>
          </w:p>
        </w:tc>
      </w:tr>
    </w:tbl>
    <w:p w:rsidR="00EB5FDA" w:rsidRDefault="00EB5FDA" w:rsidP="00EB5FDA">
      <w:pPr>
        <w:spacing w:after="0" w:line="240" w:lineRule="auto"/>
        <w:jc w:val="center"/>
      </w:pPr>
    </w:p>
    <w:p w:rsidR="00EB5FDA" w:rsidRDefault="00EB5FDA" w:rsidP="00EB5FDA">
      <w:pPr>
        <w:spacing w:after="0" w:line="240" w:lineRule="auto"/>
        <w:jc w:val="center"/>
        <w:rPr>
          <w:b/>
          <w:bCs/>
        </w:rPr>
      </w:pPr>
    </w:p>
    <w:p w:rsidR="00EB5FDA" w:rsidRDefault="00EB5FDA" w:rsidP="00EB5FDA">
      <w:pPr>
        <w:spacing w:after="0" w:line="240" w:lineRule="auto"/>
        <w:jc w:val="center"/>
        <w:rPr>
          <w:b/>
          <w:bCs/>
        </w:rPr>
      </w:pPr>
    </w:p>
    <w:p w:rsidR="00EB5FDA" w:rsidRDefault="00EB5FDA" w:rsidP="00EB5FDA">
      <w:pPr>
        <w:spacing w:after="0" w:line="240" w:lineRule="auto"/>
        <w:jc w:val="center"/>
        <w:rPr>
          <w:b/>
          <w:bCs/>
        </w:rPr>
      </w:pPr>
    </w:p>
    <w:p w:rsidR="00EB5FDA" w:rsidRDefault="00EB5FDA" w:rsidP="00A356B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Факторы риска и меры их профилактики</w:t>
      </w:r>
    </w:p>
    <w:p w:rsidR="00EB5FDA" w:rsidRDefault="00EB5FDA" w:rsidP="00EB5FDA">
      <w:pPr>
        <w:spacing w:after="0" w:line="240" w:lineRule="auto"/>
        <w:jc w:val="center"/>
        <w:rPr>
          <w:b/>
          <w:bCs/>
        </w:rPr>
      </w:pPr>
    </w:p>
    <w:tbl>
      <w:tblPr>
        <w:tblW w:w="0" w:type="auto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3219"/>
        <w:gridCol w:w="6667"/>
      </w:tblGrid>
      <w:tr w:rsidR="00EB5FDA" w:rsidTr="0055009E">
        <w:trPr>
          <w:trHeight w:val="322"/>
        </w:trPr>
        <w:tc>
          <w:tcPr>
            <w:tcW w:w="438" w:type="dxa"/>
            <w:shd w:val="clear" w:color="auto" w:fill="FFFFFF"/>
          </w:tcPr>
          <w:p w:rsidR="00EB5FDA" w:rsidRPr="00E97A95" w:rsidRDefault="00EB5FDA" w:rsidP="0055009E">
            <w:pPr>
              <w:spacing w:after="0" w:line="240" w:lineRule="auto"/>
              <w:jc w:val="center"/>
              <w:rPr>
                <w:b/>
                <w:bCs/>
              </w:rPr>
            </w:pPr>
            <w:r w:rsidRPr="00E97A95">
              <w:rPr>
                <w:b/>
                <w:bCs/>
              </w:rPr>
              <w:t>№</w:t>
            </w:r>
          </w:p>
        </w:tc>
        <w:tc>
          <w:tcPr>
            <w:tcW w:w="3219" w:type="dxa"/>
            <w:shd w:val="clear" w:color="auto" w:fill="FFFFFF"/>
          </w:tcPr>
          <w:p w:rsidR="00EB5FDA" w:rsidRPr="00E97A95" w:rsidRDefault="00EB5FDA" w:rsidP="0055009E">
            <w:pPr>
              <w:spacing w:after="0" w:line="240" w:lineRule="auto"/>
              <w:jc w:val="center"/>
              <w:rPr>
                <w:b/>
                <w:bCs/>
              </w:rPr>
            </w:pPr>
            <w:r w:rsidRPr="00E97A95">
              <w:rPr>
                <w:b/>
                <w:bCs/>
              </w:rPr>
              <w:t>Факторы риска</w:t>
            </w:r>
          </w:p>
        </w:tc>
        <w:tc>
          <w:tcPr>
            <w:tcW w:w="6667" w:type="dxa"/>
            <w:shd w:val="clear" w:color="auto" w:fill="FFFFFF"/>
          </w:tcPr>
          <w:p w:rsidR="00EB5FDA" w:rsidRDefault="00EB5FDA" w:rsidP="0055009E">
            <w:pPr>
              <w:spacing w:after="0" w:line="240" w:lineRule="auto"/>
              <w:jc w:val="center"/>
            </w:pPr>
            <w:r w:rsidRPr="00E97A95">
              <w:rPr>
                <w:b/>
                <w:bCs/>
              </w:rPr>
              <w:t>Меры профилактики</w:t>
            </w:r>
          </w:p>
        </w:tc>
      </w:tr>
      <w:tr w:rsidR="00EB5FDA" w:rsidTr="0055009E">
        <w:trPr>
          <w:trHeight w:val="997"/>
        </w:trPr>
        <w:tc>
          <w:tcPr>
            <w:tcW w:w="438" w:type="dxa"/>
            <w:shd w:val="clear" w:color="auto" w:fill="FFFFFF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3219" w:type="dxa"/>
            <w:shd w:val="clear" w:color="auto" w:fill="FFFFFF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t>Нежелание</w:t>
            </w:r>
          </w:p>
          <w:p w:rsidR="00EB5FDA" w:rsidRDefault="00EB5FDA" w:rsidP="0055009E">
            <w:pPr>
              <w:spacing w:after="0" w:line="240" w:lineRule="auto"/>
              <w:jc w:val="center"/>
            </w:pPr>
            <w:r>
              <w:t>детей участвовать         в реализации программы</w:t>
            </w:r>
          </w:p>
        </w:tc>
        <w:tc>
          <w:tcPr>
            <w:tcW w:w="6667" w:type="dxa"/>
            <w:shd w:val="clear" w:color="auto" w:fill="FFFFFF"/>
          </w:tcPr>
          <w:p w:rsidR="00EB5FDA" w:rsidRDefault="00EB5FDA" w:rsidP="0055009E">
            <w:pPr>
              <w:spacing w:after="0" w:line="240" w:lineRule="auto"/>
            </w:pPr>
            <w:r>
              <w:t>Выявление индивидуальных способностей и интересов ребенка для приобщения и занятости другой деятельностью.</w:t>
            </w:r>
          </w:p>
        </w:tc>
      </w:tr>
      <w:tr w:rsidR="00EB5FDA" w:rsidTr="0055009E">
        <w:trPr>
          <w:trHeight w:val="1641"/>
        </w:trPr>
        <w:tc>
          <w:tcPr>
            <w:tcW w:w="438" w:type="dxa"/>
            <w:shd w:val="clear" w:color="auto" w:fill="FFFFFF"/>
          </w:tcPr>
          <w:p w:rsidR="00EB5FDA" w:rsidRDefault="00EB5FDA" w:rsidP="0055009E">
            <w:pPr>
              <w:spacing w:after="0" w:line="240" w:lineRule="auto"/>
              <w:jc w:val="center"/>
            </w:pPr>
            <w:r w:rsidRPr="00E97A95">
              <w:rPr>
                <w:b/>
                <w:bCs/>
              </w:rPr>
              <w:t>2</w:t>
            </w:r>
          </w:p>
        </w:tc>
        <w:tc>
          <w:tcPr>
            <w:tcW w:w="3219" w:type="dxa"/>
            <w:shd w:val="clear" w:color="auto" w:fill="FFFFFF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t>Неблагоприятные климатические условия</w:t>
            </w:r>
          </w:p>
          <w:p w:rsidR="00EB5FDA" w:rsidRDefault="00EB5FDA" w:rsidP="0055009E">
            <w:pPr>
              <w:spacing w:after="0" w:line="240" w:lineRule="auto"/>
              <w:jc w:val="center"/>
            </w:pPr>
          </w:p>
        </w:tc>
        <w:tc>
          <w:tcPr>
            <w:tcW w:w="6667" w:type="dxa"/>
            <w:shd w:val="clear" w:color="auto" w:fill="FFFFFF"/>
          </w:tcPr>
          <w:p w:rsidR="00EB5FDA" w:rsidRDefault="00EB5FDA" w:rsidP="0055009E">
            <w:pPr>
              <w:spacing w:after="0" w:line="240" w:lineRule="auto"/>
            </w:pPr>
            <w:r>
              <w:t xml:space="preserve">Планирование мероприятий согласно тематике смены в помещениях в 2-х вариантах </w:t>
            </w:r>
            <w:proofErr w:type="gramStart"/>
            <w:r>
              <w:t xml:space="preserve">( </w:t>
            </w:r>
            <w:proofErr w:type="gramEnd"/>
            <w:r>
              <w:t>на основе учета погоды: на свежем воздухе – в хорошую погоду, в помещениях лагеря на плохие погодные условия).</w:t>
            </w:r>
          </w:p>
        </w:tc>
      </w:tr>
      <w:tr w:rsidR="00EB5FDA" w:rsidTr="0055009E">
        <w:trPr>
          <w:trHeight w:val="1978"/>
        </w:trPr>
        <w:tc>
          <w:tcPr>
            <w:tcW w:w="438" w:type="dxa"/>
            <w:shd w:val="clear" w:color="auto" w:fill="FFFFFF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3219" w:type="dxa"/>
            <w:shd w:val="clear" w:color="auto" w:fill="FFFFFF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t>Недостаточная психологическая компетентность  воспитательского  коллектива</w:t>
            </w:r>
          </w:p>
        </w:tc>
        <w:tc>
          <w:tcPr>
            <w:tcW w:w="6667" w:type="dxa"/>
            <w:shd w:val="clear" w:color="auto" w:fill="FFFFFF"/>
          </w:tcPr>
          <w:p w:rsidR="00EB5FDA" w:rsidRDefault="00EB5FDA" w:rsidP="0055009E">
            <w:pPr>
              <w:spacing w:after="0" w:line="240" w:lineRule="auto"/>
              <w:jc w:val="left"/>
            </w:pPr>
            <w:r>
              <w:t xml:space="preserve">Проведение инструктивных сборов с теоретическими и практическими занятиями по тематике смены. Планирование взаимозаменяемости   воспитателей. </w:t>
            </w:r>
          </w:p>
          <w:p w:rsidR="00EB5FDA" w:rsidRDefault="00EB5FDA" w:rsidP="0055009E">
            <w:pPr>
              <w:spacing w:after="0" w:line="240" w:lineRule="auto"/>
            </w:pPr>
            <w:r>
              <w:t>Индивидуальная работа с воспитателями по коррекции содержания работы.</w:t>
            </w:r>
          </w:p>
        </w:tc>
      </w:tr>
      <w:tr w:rsidR="00EB5FDA" w:rsidTr="0055009E">
        <w:trPr>
          <w:trHeight w:val="981"/>
        </w:trPr>
        <w:tc>
          <w:tcPr>
            <w:tcW w:w="438" w:type="dxa"/>
            <w:shd w:val="clear" w:color="auto" w:fill="FFFFFF"/>
          </w:tcPr>
          <w:p w:rsidR="00EB5FDA" w:rsidRDefault="00EB5FDA" w:rsidP="0055009E">
            <w:pPr>
              <w:spacing w:after="0" w:line="240" w:lineRule="auto"/>
              <w:jc w:val="center"/>
            </w:pPr>
            <w:r w:rsidRPr="00E97A95">
              <w:rPr>
                <w:b/>
                <w:bCs/>
              </w:rPr>
              <w:t>4</w:t>
            </w:r>
          </w:p>
        </w:tc>
        <w:tc>
          <w:tcPr>
            <w:tcW w:w="3219" w:type="dxa"/>
            <w:shd w:val="clear" w:color="auto" w:fill="FFFFFF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t>Недостаточная материальная база для реализации программы</w:t>
            </w:r>
          </w:p>
        </w:tc>
        <w:tc>
          <w:tcPr>
            <w:tcW w:w="6667" w:type="dxa"/>
            <w:shd w:val="clear" w:color="auto" w:fill="FFFFFF"/>
          </w:tcPr>
          <w:p w:rsidR="00EB5FDA" w:rsidRDefault="00EB5FDA" w:rsidP="0055009E">
            <w:pPr>
              <w:spacing w:after="0" w:line="240" w:lineRule="auto"/>
            </w:pPr>
            <w:r>
              <w:t>Заранее предусмотреть смету расходов на смену.</w:t>
            </w:r>
          </w:p>
        </w:tc>
      </w:tr>
      <w:tr w:rsidR="00EB5FDA" w:rsidTr="0055009E">
        <w:trPr>
          <w:trHeight w:val="981"/>
        </w:trPr>
        <w:tc>
          <w:tcPr>
            <w:tcW w:w="438" w:type="dxa"/>
            <w:shd w:val="clear" w:color="auto" w:fill="FFFFFF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3219" w:type="dxa"/>
            <w:shd w:val="clear" w:color="auto" w:fill="FFFFFF"/>
          </w:tcPr>
          <w:p w:rsidR="00EB5FDA" w:rsidRDefault="00EB5FDA" w:rsidP="0055009E">
            <w:pPr>
              <w:spacing w:after="0" w:line="240" w:lineRule="auto"/>
              <w:jc w:val="center"/>
            </w:pPr>
            <w:proofErr w:type="spellStart"/>
            <w:r>
              <w:t>Несформированность</w:t>
            </w:r>
            <w:proofErr w:type="spellEnd"/>
            <w:r>
              <w:t xml:space="preserve"> методов общения</w:t>
            </w:r>
          </w:p>
          <w:p w:rsidR="00EB5FDA" w:rsidRDefault="00EB5FDA" w:rsidP="0055009E">
            <w:pPr>
              <w:spacing w:after="0" w:line="240" w:lineRule="auto"/>
              <w:jc w:val="center"/>
            </w:pPr>
            <w:r>
              <w:t>у детей дошкольного и младшего школьного возраста</w:t>
            </w:r>
          </w:p>
        </w:tc>
        <w:tc>
          <w:tcPr>
            <w:tcW w:w="6667" w:type="dxa"/>
            <w:shd w:val="clear" w:color="auto" w:fill="FFFFFF"/>
          </w:tcPr>
          <w:p w:rsidR="00EB5FDA" w:rsidRDefault="00EB5FDA" w:rsidP="0055009E">
            <w:pPr>
              <w:spacing w:after="0" w:line="240" w:lineRule="auto"/>
              <w:jc w:val="left"/>
            </w:pPr>
            <w:r>
              <w:t xml:space="preserve">Активная работа психолога, проведение тренингов с целью адаптации будущих первоклассников </w:t>
            </w:r>
            <w:proofErr w:type="gramStart"/>
            <w:r>
              <w:t>к</w:t>
            </w:r>
            <w:proofErr w:type="gramEnd"/>
            <w:r>
              <w:t xml:space="preserve">   </w:t>
            </w:r>
          </w:p>
          <w:p w:rsidR="00EB5FDA" w:rsidRDefault="00EB5FDA" w:rsidP="0055009E">
            <w:pPr>
              <w:spacing w:after="0" w:line="240" w:lineRule="auto"/>
              <w:jc w:val="left"/>
            </w:pPr>
            <w:r>
              <w:t>коллективу. Индивидуальная работа с детьми дошкольного и младшего школьного возраста</w:t>
            </w:r>
          </w:p>
        </w:tc>
      </w:tr>
      <w:tr w:rsidR="00EB5FDA" w:rsidTr="0055009E">
        <w:trPr>
          <w:trHeight w:val="981"/>
        </w:trPr>
        <w:tc>
          <w:tcPr>
            <w:tcW w:w="438" w:type="dxa"/>
            <w:shd w:val="clear" w:color="auto" w:fill="FFFFFF"/>
          </w:tcPr>
          <w:p w:rsidR="00EB5FDA" w:rsidRDefault="00EB5FDA" w:rsidP="0055009E">
            <w:pPr>
              <w:spacing w:after="0" w:line="240" w:lineRule="auto"/>
              <w:jc w:val="center"/>
            </w:pPr>
            <w:r w:rsidRPr="00E97A95">
              <w:rPr>
                <w:b/>
                <w:bCs/>
              </w:rPr>
              <w:t>6</w:t>
            </w:r>
          </w:p>
        </w:tc>
        <w:tc>
          <w:tcPr>
            <w:tcW w:w="3219" w:type="dxa"/>
            <w:shd w:val="clear" w:color="auto" w:fill="FFFFFF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t>Утомляемость детей</w:t>
            </w:r>
          </w:p>
        </w:tc>
        <w:tc>
          <w:tcPr>
            <w:tcW w:w="6667" w:type="dxa"/>
            <w:shd w:val="clear" w:color="auto" w:fill="FFFFFF"/>
          </w:tcPr>
          <w:p w:rsidR="00EB5FDA" w:rsidRDefault="00EB5FDA" w:rsidP="0055009E">
            <w:pPr>
              <w:spacing w:after="0" w:line="240" w:lineRule="auto"/>
              <w:jc w:val="left"/>
            </w:pPr>
            <w:proofErr w:type="gramStart"/>
            <w:r>
              <w:t>Хорошая организация  мероприятий, чередование игровой деятельности с творческой, интеллектуальной, спортивной с учетом возрастных особенностей детей</w:t>
            </w:r>
            <w:proofErr w:type="gramEnd"/>
          </w:p>
        </w:tc>
      </w:tr>
    </w:tbl>
    <w:p w:rsidR="00EB5FDA" w:rsidRDefault="00EB5FDA" w:rsidP="00EB5FDA">
      <w:pPr>
        <w:spacing w:after="0" w:line="240" w:lineRule="auto"/>
        <w:rPr>
          <w:rFonts w:eastAsia="Times New Roman"/>
          <w:b/>
        </w:rPr>
      </w:pPr>
      <w:r>
        <w:rPr>
          <w:b/>
          <w:bCs/>
        </w:rPr>
        <w:t> </w:t>
      </w:r>
    </w:p>
    <w:p w:rsidR="00EB5FDA" w:rsidRDefault="00EB5FDA" w:rsidP="00EB5FDA">
      <w:pPr>
        <w:spacing w:after="0" w:line="240" w:lineRule="auto"/>
        <w:ind w:left="708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708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708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708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708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708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708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708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708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708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708"/>
        <w:jc w:val="center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firstLine="708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10.Ожидаемые результаты по программе и критерии их оценки</w:t>
      </w:r>
    </w:p>
    <w:p w:rsidR="00EB5FDA" w:rsidRDefault="00EB5FDA" w:rsidP="00EB5FDA">
      <w:pPr>
        <w:spacing w:after="0"/>
        <w:rPr>
          <w:b/>
        </w:rPr>
      </w:pPr>
    </w:p>
    <w:p w:rsidR="00EB5FDA" w:rsidRPr="00525D07" w:rsidRDefault="00EB5FDA" w:rsidP="00EB5FDA">
      <w:pPr>
        <w:spacing w:after="0"/>
        <w:jc w:val="center"/>
        <w:rPr>
          <w:b/>
        </w:rPr>
      </w:pPr>
      <w:r w:rsidRPr="0074584F">
        <w:rPr>
          <w:b/>
        </w:rPr>
        <w:t>Критерии и показатели эффективности реализации программы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68"/>
        <w:gridCol w:w="3608"/>
        <w:gridCol w:w="3118"/>
      </w:tblGrid>
      <w:tr w:rsidR="00EB5FDA" w:rsidTr="00A356BF">
        <w:trPr>
          <w:cantSplit/>
        </w:trPr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</w:rPr>
              <w:t xml:space="preserve">Сохранение и укрепление здоровья </w:t>
            </w:r>
            <w:proofErr w:type="gramStart"/>
            <w:r>
              <w:rPr>
                <w:rFonts w:eastAsia="Times New Roman"/>
                <w:b/>
              </w:rPr>
              <w:t>обучающихся</w:t>
            </w:r>
            <w:proofErr w:type="gramEnd"/>
          </w:p>
        </w:tc>
      </w:tr>
      <w:tr w:rsidR="00EB5FDA" w:rsidTr="00A356BF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Критерии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Показатели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</w:rPr>
              <w:t>Методы</w:t>
            </w:r>
          </w:p>
        </w:tc>
      </w:tr>
      <w:tr w:rsidR="00EB5FDA" w:rsidTr="00A356BF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Сохранение и укрепление здоровья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Соблюдение режима дня.</w:t>
            </w:r>
          </w:p>
          <w:p w:rsidR="00EB5FDA" w:rsidRDefault="00EB5FDA" w:rsidP="0055009E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Сбалансированное питание.</w:t>
            </w:r>
          </w:p>
          <w:p w:rsidR="00EB5FDA" w:rsidRDefault="00EB5FDA" w:rsidP="0055009E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Участие детей в спортивно – массовых мероприятиях.</w:t>
            </w:r>
          </w:p>
          <w:p w:rsidR="00EB5FDA" w:rsidRDefault="00EB5FDA" w:rsidP="0055009E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Эффективность целостного здоровья детей и подростков.</w:t>
            </w:r>
          </w:p>
          <w:p w:rsidR="00EB5FDA" w:rsidRDefault="00EB5FDA" w:rsidP="0055009E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детей получивших оздоровительный эффект от предоставленных медицинских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Анкетирование.</w:t>
            </w:r>
          </w:p>
          <w:p w:rsidR="00EB5FDA" w:rsidRDefault="00EB5FDA" w:rsidP="0055009E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Диагностика индивидуального здоровья детей и подростков.</w:t>
            </w:r>
          </w:p>
          <w:p w:rsidR="00EB5FDA" w:rsidRDefault="00EB5FDA" w:rsidP="0055009E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Качество питания.</w:t>
            </w:r>
          </w:p>
          <w:p w:rsidR="00EB5FDA" w:rsidRDefault="00EB5FDA" w:rsidP="0055009E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Собеседование.</w:t>
            </w:r>
          </w:p>
          <w:p w:rsidR="00EB5FDA" w:rsidRDefault="00EB5FDA" w:rsidP="0055009E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rFonts w:eastAsia="Times New Roman"/>
              </w:rPr>
              <w:t>Отсутствие травм.</w:t>
            </w:r>
          </w:p>
        </w:tc>
      </w:tr>
      <w:tr w:rsidR="00EB5FDA" w:rsidTr="00A356BF">
        <w:trPr>
          <w:cantSplit/>
        </w:trPr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keepNext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</w:rPr>
              <w:t>Развитие коммуникативных навыков и толерантности</w:t>
            </w:r>
          </w:p>
        </w:tc>
      </w:tr>
      <w:tr w:rsidR="00EB5FDA" w:rsidTr="00A356BF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Приобретение практических умений и навыков эффективной коммуникации, самоконтроля</w:t>
            </w:r>
          </w:p>
          <w:p w:rsidR="00EB5FDA" w:rsidRDefault="00EB5FDA" w:rsidP="0055009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Умение слушать и  слышать собеседника (толерантность).  Бесконфликтное общение.</w:t>
            </w:r>
          </w:p>
          <w:p w:rsidR="00EB5FDA" w:rsidRDefault="00EB5FDA" w:rsidP="0055009E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Рефлексия.</w:t>
            </w:r>
          </w:p>
          <w:p w:rsidR="00EB5FDA" w:rsidRDefault="00EB5FDA" w:rsidP="0055009E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Навыки психологической защиты, самоконтроля.</w:t>
            </w:r>
          </w:p>
          <w:p w:rsidR="00EB5FDA" w:rsidRDefault="00EB5FDA" w:rsidP="0055009E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Самооценка.  Коммуникабельность.</w:t>
            </w:r>
          </w:p>
          <w:p w:rsidR="00EB5FDA" w:rsidRDefault="00EB5FDA" w:rsidP="0055009E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Формирование ценностных ориентаций. Эмоциональная устойчивость.</w:t>
            </w:r>
          </w:p>
          <w:p w:rsidR="00EB5FDA" w:rsidRDefault="00EB5FDA" w:rsidP="0055009E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Наличие мотивации на познавательную деятельность.</w:t>
            </w:r>
          </w:p>
          <w:p w:rsidR="00EB5FDA" w:rsidRDefault="00EB5FDA" w:rsidP="0055009E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Отсутствие конфликтов.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Анкетирование.</w:t>
            </w:r>
          </w:p>
          <w:p w:rsidR="00EB5FDA" w:rsidRDefault="00EB5FDA" w:rsidP="0055009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Наблюдение.</w:t>
            </w:r>
          </w:p>
          <w:p w:rsidR="00EB5FDA" w:rsidRDefault="00EB5FDA" w:rsidP="0055009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Сюжетно-ролевые игры.</w:t>
            </w:r>
          </w:p>
          <w:p w:rsidR="00EB5FDA" w:rsidRDefault="00EB5FDA" w:rsidP="0055009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Социально-психологическое консультирование.</w:t>
            </w:r>
          </w:p>
          <w:p w:rsidR="00EB5FDA" w:rsidRDefault="00EB5FDA" w:rsidP="0055009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Психологический тренинг (самопознания, общения, личностного роста, коммуникативных умений).</w:t>
            </w:r>
          </w:p>
          <w:p w:rsidR="00EB5FDA" w:rsidRDefault="00EB5FDA" w:rsidP="0055009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Психологические игры, индивидуальные занятия, часы общения.</w:t>
            </w:r>
          </w:p>
          <w:p w:rsidR="00EB5FDA" w:rsidRDefault="00EB5FDA" w:rsidP="0055009E">
            <w:pPr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eastAsia="Times New Roman"/>
              </w:rPr>
              <w:t xml:space="preserve">Деятельность </w:t>
            </w:r>
            <w:r>
              <w:rPr>
                <w:rFonts w:eastAsia="Times New Roman"/>
              </w:rPr>
              <w:lastRenderedPageBreak/>
              <w:t>органов детского самоуправления.</w:t>
            </w:r>
          </w:p>
        </w:tc>
      </w:tr>
      <w:tr w:rsidR="00EB5FDA" w:rsidTr="00A356BF">
        <w:trPr>
          <w:cantSplit/>
        </w:trPr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keepNext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</w:rPr>
              <w:lastRenderedPageBreak/>
              <w:t>Формирование социально-активной, творческой личности</w:t>
            </w:r>
          </w:p>
        </w:tc>
      </w:tr>
      <w:tr w:rsidR="00EB5FDA" w:rsidTr="00A356BF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numPr>
                <w:ilvl w:val="0"/>
                <w:numId w:val="6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Реализация творческих  способностей ребенка.</w:t>
            </w:r>
          </w:p>
          <w:p w:rsidR="00EB5FDA" w:rsidRDefault="00EB5FDA" w:rsidP="0055009E">
            <w:pPr>
              <w:numPr>
                <w:ilvl w:val="0"/>
                <w:numId w:val="6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Правовое самосознание детей и подростков разных категорий.</w:t>
            </w:r>
          </w:p>
          <w:p w:rsidR="00EB5FDA" w:rsidRDefault="00EB5FDA" w:rsidP="0055009E">
            <w:pPr>
              <w:numPr>
                <w:ilvl w:val="0"/>
                <w:numId w:val="6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Соответствие услуг системы дополнительного образования потребностям и интересам детей. </w:t>
            </w:r>
          </w:p>
          <w:p w:rsidR="00EB5FDA" w:rsidRDefault="00EB5FDA" w:rsidP="0055009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и качество проводимых познавательных, развлекательных, социально значимых мероприятий.</w:t>
            </w:r>
          </w:p>
          <w:p w:rsidR="00EB5FDA" w:rsidRDefault="00EB5FDA" w:rsidP="0055009E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Личная заинтересованность (% участия) детей и подростков в организации и проведении КТД.</w:t>
            </w:r>
          </w:p>
          <w:p w:rsidR="00EB5FDA" w:rsidRDefault="00EB5FDA" w:rsidP="0055009E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Количественный показатель участия детей в студиях и кружках.</w:t>
            </w:r>
          </w:p>
          <w:p w:rsidR="00EB5FDA" w:rsidRDefault="00EB5FDA" w:rsidP="0055009E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Реализация социально-значимых проектов.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numPr>
                <w:ilvl w:val="0"/>
                <w:numId w:val="7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Анкетирование.</w:t>
            </w:r>
          </w:p>
          <w:p w:rsidR="00EB5FDA" w:rsidRDefault="00EB5FDA" w:rsidP="0055009E">
            <w:pPr>
              <w:numPr>
                <w:ilvl w:val="0"/>
                <w:numId w:val="7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Наблюдение.</w:t>
            </w:r>
          </w:p>
          <w:p w:rsidR="00EB5FDA" w:rsidRDefault="00EB5FDA" w:rsidP="0055009E">
            <w:pPr>
              <w:numPr>
                <w:ilvl w:val="0"/>
                <w:numId w:val="7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Итоговая выставка детских, творческих работ.</w:t>
            </w:r>
          </w:p>
          <w:p w:rsidR="00EB5FDA" w:rsidRDefault="00EB5FDA" w:rsidP="0055009E">
            <w:pPr>
              <w:numPr>
                <w:ilvl w:val="0"/>
                <w:numId w:val="7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Навыки самообслуживания</w:t>
            </w:r>
          </w:p>
          <w:p w:rsidR="00EB5FDA" w:rsidRDefault="00EB5FDA" w:rsidP="0055009E">
            <w:pPr>
              <w:numPr>
                <w:ilvl w:val="0"/>
                <w:numId w:val="7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Участие в заключительном гала-концерте.</w:t>
            </w:r>
          </w:p>
          <w:p w:rsidR="00EB5FDA" w:rsidRDefault="00EB5FDA" w:rsidP="0055009E">
            <w:pPr>
              <w:numPr>
                <w:ilvl w:val="0"/>
                <w:numId w:val="7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Рейтинг популярности творческих мероприятий, клубов, студий.</w:t>
            </w:r>
          </w:p>
          <w:p w:rsidR="00EB5FDA" w:rsidRDefault="00EB5FDA" w:rsidP="0055009E">
            <w:pPr>
              <w:spacing w:after="0" w:line="240" w:lineRule="auto"/>
              <w:ind w:left="360"/>
              <w:rPr>
                <w:rFonts w:eastAsia="Times New Roman"/>
              </w:rPr>
            </w:pPr>
          </w:p>
        </w:tc>
      </w:tr>
      <w:tr w:rsidR="00EB5FDA" w:rsidTr="00A356BF"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</w:rPr>
              <w:t xml:space="preserve">Профилактика правонарушений и подростковой агрессии </w:t>
            </w:r>
          </w:p>
        </w:tc>
      </w:tr>
      <w:tr w:rsidR="00EB5FDA" w:rsidTr="00A356BF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1. Система работы по профилактике правонарушений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Снижение асоциального поведения </w:t>
            </w:r>
            <w:proofErr w:type="gramStart"/>
            <w:r>
              <w:rPr>
                <w:rFonts w:eastAsia="Times New Roman"/>
              </w:rPr>
              <w:t>обучающихся</w:t>
            </w:r>
            <w:proofErr w:type="gramEnd"/>
            <w:r>
              <w:rPr>
                <w:rFonts w:eastAsia="Times New Roman"/>
              </w:rPr>
              <w:t>.</w:t>
            </w:r>
          </w:p>
          <w:p w:rsidR="00EB5FDA" w:rsidRDefault="00EB5FDA" w:rsidP="0055009E">
            <w:p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2. Отсутствие конфликтных ситуаций.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left"/>
            </w:pPr>
            <w:r>
              <w:rPr>
                <w:rFonts w:eastAsia="Times New Roman"/>
              </w:rPr>
              <w:t>1. Метод наблюдения (наличие или отсутствие фактов)</w:t>
            </w:r>
          </w:p>
        </w:tc>
      </w:tr>
      <w:tr w:rsidR="00EB5FDA" w:rsidTr="00A356BF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2. Формы и содержание профилактической работы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1. Наличие плана работы по профилактике правонарушений и снижению асоциального поведения детей и подростков.</w:t>
            </w:r>
          </w:p>
          <w:p w:rsidR="00EB5FDA" w:rsidRDefault="00EB5FDA" w:rsidP="0055009E">
            <w:p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2. Разработка и реализация индивидуальных траекторий развития и воспитания детей учетных категорий.</w:t>
            </w:r>
          </w:p>
          <w:p w:rsidR="00EB5FDA" w:rsidRDefault="00EB5FDA" w:rsidP="0055009E">
            <w:p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3. Внедрение программ-тренингов активной психологической защиты для подростков.</w:t>
            </w:r>
          </w:p>
          <w:p w:rsidR="00EB5FDA" w:rsidRDefault="00EB5FDA" w:rsidP="0055009E">
            <w:p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 Формирование культуры </w:t>
            </w:r>
            <w:r>
              <w:rPr>
                <w:rFonts w:eastAsia="Times New Roman"/>
              </w:rPr>
              <w:lastRenderedPageBreak/>
              <w:t>ЗОЖ.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1.Качество содержания плана мероприятий,</w:t>
            </w:r>
          </w:p>
          <w:p w:rsidR="00EB5FDA" w:rsidRDefault="00EB5FDA" w:rsidP="0055009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уровень социально-педагогических программ индивидуального сопровождения детей и подростков.</w:t>
            </w:r>
          </w:p>
          <w:p w:rsidR="00EB5FDA" w:rsidRDefault="00EB5FDA" w:rsidP="0055009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2.Организация и проведение тренингов.</w:t>
            </w:r>
          </w:p>
          <w:p w:rsidR="00EB5FDA" w:rsidRDefault="00EB5FDA" w:rsidP="0055009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3. Анализ данных уровня развития социальной активности личности.</w:t>
            </w:r>
          </w:p>
          <w:p w:rsidR="00EB5FDA" w:rsidRDefault="00EB5FDA" w:rsidP="0055009E">
            <w:pPr>
              <w:spacing w:after="0" w:line="240" w:lineRule="auto"/>
              <w:jc w:val="left"/>
            </w:pPr>
            <w:r>
              <w:rPr>
                <w:rFonts w:eastAsia="Times New Roman"/>
              </w:rPr>
              <w:t xml:space="preserve">4. Анализ уровня и качества проведения </w:t>
            </w:r>
            <w:r>
              <w:rPr>
                <w:rFonts w:eastAsia="Times New Roman"/>
              </w:rPr>
              <w:lastRenderedPageBreak/>
              <w:t>мероприятий, направленных на формирование ценности ЗОЖ.</w:t>
            </w:r>
          </w:p>
        </w:tc>
      </w:tr>
      <w:tr w:rsidR="00EB5FDA" w:rsidTr="00A356BF"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lastRenderedPageBreak/>
              <w:t>Формирование гражданской позиции, патриотических чувств и любви к своей Родине</w:t>
            </w:r>
          </w:p>
        </w:tc>
      </w:tr>
      <w:tr w:rsidR="00EB5FDA" w:rsidTr="00A356BF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Формирование гражданской позиции, патриотических чувств и любви к своей родине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1. Количество и качество мероприятий гражданско – патриотического направления.</w:t>
            </w:r>
          </w:p>
          <w:p w:rsidR="00EB5FDA" w:rsidRDefault="00EB5FDA" w:rsidP="0055009E">
            <w:p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2.Личная заинтересованность (% участия) детей в организации и проведении мероприятий гражданско – патриотического направления.</w:t>
            </w:r>
          </w:p>
          <w:p w:rsidR="00EB5FDA" w:rsidRDefault="00EB5FDA" w:rsidP="0055009E">
            <w:p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3. Количественный показатель участия детей в этих мероприятиях.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Pr="0074584F" w:rsidRDefault="00EB5FDA" w:rsidP="0055009E">
            <w:pPr>
              <w:spacing w:after="0"/>
              <w:ind w:left="-40"/>
              <w:jc w:val="left"/>
              <w:rPr>
                <w:rFonts w:eastAsia="Times New Roman"/>
              </w:rPr>
            </w:pPr>
            <w:r w:rsidRPr="0074584F">
              <w:rPr>
                <w:rFonts w:eastAsia="Times New Roman"/>
              </w:rPr>
              <w:t>1.Анкетирование</w:t>
            </w:r>
          </w:p>
          <w:p w:rsidR="00EB5FDA" w:rsidRPr="0074584F" w:rsidRDefault="00EB5FDA" w:rsidP="0055009E">
            <w:pPr>
              <w:spacing w:after="0"/>
              <w:ind w:left="-40"/>
              <w:jc w:val="left"/>
              <w:rPr>
                <w:rFonts w:eastAsia="Times New Roman"/>
              </w:rPr>
            </w:pPr>
            <w:r w:rsidRPr="0074584F">
              <w:rPr>
                <w:rFonts w:eastAsia="Times New Roman"/>
              </w:rPr>
              <w:t>2.Наблюдение.</w:t>
            </w:r>
          </w:p>
          <w:p w:rsidR="00EB5FDA" w:rsidRDefault="00EB5FDA" w:rsidP="0055009E">
            <w:pPr>
              <w:spacing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3.Рейтинг популярности мероприятий гражданск</w:t>
            </w:r>
            <w:proofErr w:type="gramStart"/>
            <w:r>
              <w:rPr>
                <w:rFonts w:eastAsia="Times New Roman"/>
              </w:rPr>
              <w:t>о–</w:t>
            </w:r>
            <w:proofErr w:type="gramEnd"/>
            <w:r>
              <w:rPr>
                <w:rFonts w:eastAsia="Times New Roman"/>
              </w:rPr>
              <w:t xml:space="preserve"> патриотического направления.</w:t>
            </w:r>
          </w:p>
          <w:p w:rsidR="00EB5FDA" w:rsidRDefault="00EB5FDA" w:rsidP="0055009E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EB5FDA" w:rsidRDefault="00EB5FDA" w:rsidP="00EB5FDA">
      <w:pPr>
        <w:spacing w:after="0" w:line="240" w:lineRule="auto"/>
        <w:rPr>
          <w:i/>
          <w:u w:val="single"/>
        </w:rPr>
      </w:pPr>
    </w:p>
    <w:p w:rsidR="00EB5FDA" w:rsidRDefault="00EB5FDA" w:rsidP="00EB5FDA">
      <w:pPr>
        <w:spacing w:after="0" w:line="240" w:lineRule="auto"/>
        <w:jc w:val="center"/>
        <w:rPr>
          <w:b/>
        </w:rPr>
      </w:pPr>
    </w:p>
    <w:p w:rsidR="00EB5FDA" w:rsidRPr="00525D07" w:rsidRDefault="00EB5FDA" w:rsidP="00EB5FD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Ожидаемые результаты для участников программы</w:t>
      </w:r>
    </w:p>
    <w:p w:rsidR="00EB5FDA" w:rsidRPr="00525D07" w:rsidRDefault="00EB5FDA" w:rsidP="00EB5FD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Для педагогической команды:</w:t>
      </w:r>
    </w:p>
    <w:p w:rsidR="00EB5FDA" w:rsidRDefault="00EB5FDA" w:rsidP="00EB5FDA">
      <w:pPr>
        <w:shd w:val="clear" w:color="auto" w:fill="FFFFFF"/>
        <w:autoSpaceDE w:val="0"/>
        <w:autoSpaceDN w:val="0"/>
        <w:adjustRightInd w:val="0"/>
        <w:spacing w:after="0"/>
        <w:ind w:firstLine="709"/>
      </w:pPr>
      <w:r>
        <w:rPr>
          <w:color w:val="000000"/>
        </w:rPr>
        <w:t>1. Определение и апробация наиболее эффективных методик работы с детским и взрослым коллективами.</w:t>
      </w:r>
    </w:p>
    <w:p w:rsidR="00EB5FDA" w:rsidRDefault="00EB5FDA" w:rsidP="00EB5FDA">
      <w:pPr>
        <w:shd w:val="clear" w:color="auto" w:fill="FFFFFF"/>
        <w:autoSpaceDE w:val="0"/>
        <w:autoSpaceDN w:val="0"/>
        <w:adjustRightInd w:val="0"/>
        <w:spacing w:after="0"/>
        <w:ind w:firstLine="709"/>
      </w:pPr>
      <w:r>
        <w:rPr>
          <w:color w:val="000000"/>
        </w:rPr>
        <w:t>2. Повышение уровня психолого-педагогического мастерства и интеграция педагогического потенциала сотрудников летнего оздоровительного лагеря с дневным пребыванием детей.</w:t>
      </w:r>
    </w:p>
    <w:p w:rsidR="00EB5FDA" w:rsidRDefault="00EB5FDA" w:rsidP="00EB5FDA">
      <w:pPr>
        <w:shd w:val="clear" w:color="auto" w:fill="FFFFFF"/>
        <w:autoSpaceDE w:val="0"/>
        <w:autoSpaceDN w:val="0"/>
        <w:adjustRightInd w:val="0"/>
        <w:spacing w:after="0"/>
        <w:ind w:firstLine="709"/>
      </w:pPr>
      <w:r>
        <w:rPr>
          <w:color w:val="000000"/>
        </w:rPr>
        <w:t>3. Совершенствование групповых и индивидуальных форм работы с детьми.</w:t>
      </w:r>
    </w:p>
    <w:p w:rsidR="00EB5FDA" w:rsidRDefault="00EB5FDA" w:rsidP="00EB5FDA">
      <w:pPr>
        <w:shd w:val="clear" w:color="auto" w:fill="FFFFFF"/>
        <w:autoSpaceDE w:val="0"/>
        <w:autoSpaceDN w:val="0"/>
        <w:adjustRightInd w:val="0"/>
        <w:spacing w:after="0"/>
        <w:ind w:firstLine="709"/>
      </w:pPr>
      <w:r>
        <w:rPr>
          <w:color w:val="000000"/>
        </w:rPr>
        <w:t>4. Реализация практических знаний по подбору содержания и организации индивидуальной и групповой работы с детьми и подростками.</w:t>
      </w:r>
    </w:p>
    <w:p w:rsidR="00EB5FDA" w:rsidRDefault="00EB5FDA" w:rsidP="00EB5FDA">
      <w:pPr>
        <w:shd w:val="clear" w:color="auto" w:fill="FFFFFF"/>
        <w:autoSpaceDE w:val="0"/>
        <w:autoSpaceDN w:val="0"/>
        <w:adjustRightInd w:val="0"/>
        <w:spacing w:after="0"/>
        <w:ind w:firstLine="709"/>
      </w:pPr>
      <w:r>
        <w:rPr>
          <w:color w:val="000000"/>
        </w:rPr>
        <w:t>5. Овладение формами работы с детьми и подростками по формированию лидерских качеств, навыков коммуникативного общения и культуры здорового образа жизни.</w:t>
      </w:r>
    </w:p>
    <w:p w:rsidR="00EB5FDA" w:rsidRDefault="00EB5FDA" w:rsidP="00EB5FDA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</w:rPr>
      </w:pPr>
      <w:r>
        <w:rPr>
          <w:color w:val="000000"/>
        </w:rPr>
        <w:t>6. Подбор диагностического инструментария и методических рекомендаций по профилактике правонарушений.</w:t>
      </w:r>
    </w:p>
    <w:p w:rsidR="00EB5FDA" w:rsidRDefault="00EB5FDA" w:rsidP="00EB5FDA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</w:rPr>
      </w:pPr>
    </w:p>
    <w:p w:rsidR="00EB5FDA" w:rsidRPr="003475B8" w:rsidRDefault="00EB5FDA" w:rsidP="00EB5FD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3475B8">
        <w:rPr>
          <w:b/>
          <w:bCs/>
        </w:rPr>
        <w:lastRenderedPageBreak/>
        <w:t>Для детей и подростков:</w:t>
      </w:r>
    </w:p>
    <w:p w:rsidR="00EB5FDA" w:rsidRPr="00FB0492" w:rsidRDefault="00EB5FDA" w:rsidP="00EB5FDA">
      <w:pPr>
        <w:pStyle w:val="af2"/>
        <w:numPr>
          <w:ilvl w:val="0"/>
          <w:numId w:val="71"/>
        </w:numPr>
        <w:suppressAutoHyphens w:val="0"/>
        <w:spacing w:after="0" w:line="240" w:lineRule="auto"/>
        <w:ind w:left="0"/>
        <w:contextualSpacing/>
        <w:rPr>
          <w:rFonts w:ascii="Times New Roman" w:hAnsi="Times New Roman"/>
        </w:rPr>
      </w:pPr>
      <w:r w:rsidRPr="006C794D">
        <w:rPr>
          <w:rFonts w:ascii="Times New Roman" w:hAnsi="Times New Roman" w:cs="Times New Roman"/>
          <w:bCs/>
          <w:lang w:eastAsia="en-US"/>
        </w:rPr>
        <w:t>Формирование у детей  гражданско-патриотического сознания,</w:t>
      </w:r>
      <w:r w:rsidRPr="006C794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развитие познавательных</w:t>
      </w:r>
      <w:r w:rsidRPr="00965786">
        <w:rPr>
          <w:rFonts w:ascii="Times New Roman" w:hAnsi="Times New Roman"/>
        </w:rPr>
        <w:t xml:space="preserve"> интерес</w:t>
      </w:r>
      <w:r>
        <w:rPr>
          <w:rFonts w:ascii="Times New Roman" w:hAnsi="Times New Roman"/>
        </w:rPr>
        <w:t>ов, потребностей</w:t>
      </w:r>
      <w:r w:rsidRPr="00965786">
        <w:rPr>
          <w:rFonts w:ascii="Times New Roman" w:hAnsi="Times New Roman"/>
        </w:rPr>
        <w:t xml:space="preserve"> в познании культурно-исторических ценностей;</w:t>
      </w:r>
      <w:r w:rsidRPr="006C794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привлечение</w:t>
      </w:r>
      <w:r w:rsidRPr="00965786">
        <w:rPr>
          <w:rFonts w:ascii="Times New Roman" w:hAnsi="Times New Roman"/>
        </w:rPr>
        <w:t xml:space="preserve"> учащихся к работе по возрождению, сохранению и приумножению культурных, духовно-нравственных ценностей, накопленных поколе</w:t>
      </w:r>
      <w:r>
        <w:rPr>
          <w:rFonts w:ascii="Times New Roman" w:hAnsi="Times New Roman"/>
        </w:rPr>
        <w:t>ниями.</w:t>
      </w:r>
    </w:p>
    <w:p w:rsidR="00EB5FDA" w:rsidRPr="003475B8" w:rsidRDefault="00EB5FDA" w:rsidP="00EB5FDA">
      <w:pPr>
        <w:numPr>
          <w:ilvl w:val="0"/>
          <w:numId w:val="71"/>
        </w:numPr>
        <w:spacing w:after="0"/>
        <w:ind w:left="0"/>
      </w:pPr>
      <w:r w:rsidRPr="003475B8">
        <w:t>Развитие творческих способностей детей и подростков, путем включения их в мероприятия художественно-эстетической, декоративно-прикладной направленности (100 % охват творческими мероприятиями, увеличение качественных показателей при участии детей в мероприятиях разного уровня).</w:t>
      </w:r>
    </w:p>
    <w:p w:rsidR="00EB5FDA" w:rsidRPr="003475B8" w:rsidRDefault="00EB5FDA" w:rsidP="00EB5FDA">
      <w:pPr>
        <w:numPr>
          <w:ilvl w:val="0"/>
          <w:numId w:val="71"/>
        </w:numPr>
        <w:spacing w:after="0"/>
        <w:ind w:left="0"/>
      </w:pPr>
      <w:r w:rsidRPr="003475B8">
        <w:t>Развитие социально-коммуникативных способностей через включенность детей и подростков в активную социальную деятельность, деятельность органов самоуправления на уровне отряда, лагеря;</w:t>
      </w:r>
    </w:p>
    <w:p w:rsidR="00EB5FDA" w:rsidRPr="00D454F6" w:rsidRDefault="00EB5FDA" w:rsidP="00EB5FDA">
      <w:pPr>
        <w:numPr>
          <w:ilvl w:val="0"/>
          <w:numId w:val="71"/>
        </w:numPr>
        <w:spacing w:after="0"/>
        <w:ind w:left="0"/>
        <w:rPr>
          <w:b/>
          <w:bCs/>
          <w:iCs/>
        </w:rPr>
      </w:pPr>
      <w:r>
        <w:t>С</w:t>
      </w:r>
      <w:r w:rsidRPr="00D454F6">
        <w:t>охранени</w:t>
      </w:r>
      <w:r>
        <w:t>е</w:t>
      </w:r>
      <w:r w:rsidRPr="00D454F6">
        <w:t xml:space="preserve"> и укреплени</w:t>
      </w:r>
      <w:r>
        <w:t>е</w:t>
      </w:r>
      <w:r w:rsidRPr="00D454F6">
        <w:t xml:space="preserve"> здоровья детей и подростков,  через повышение мотивации на ведение здорового образа жизни через систему спортивно-оздоровительных мероприятий</w:t>
      </w:r>
      <w:r>
        <w:t xml:space="preserve"> (количество не болевших детей, 100 % охват детей спортивно – оздоровительными мероприятиями, повышение результативности – количества призеров и победителей).</w:t>
      </w:r>
    </w:p>
    <w:p w:rsidR="00EB5FDA" w:rsidRDefault="00EB5FDA" w:rsidP="00EB5FDA">
      <w:pPr>
        <w:jc w:val="center"/>
        <w:rPr>
          <w:b/>
          <w:bCs/>
          <w:sz w:val="24"/>
          <w:szCs w:val="24"/>
        </w:rPr>
      </w:pPr>
    </w:p>
    <w:p w:rsidR="00EB5FDA" w:rsidRDefault="00EB5FDA" w:rsidP="00EB5FDA">
      <w:pPr>
        <w:spacing w:after="0" w:line="240" w:lineRule="auto"/>
        <w:rPr>
          <w:b/>
        </w:rPr>
      </w:pPr>
    </w:p>
    <w:p w:rsidR="00EB5FDA" w:rsidRDefault="00EB5FDA" w:rsidP="00EB5FDA">
      <w:pPr>
        <w:spacing w:after="0" w:line="240" w:lineRule="auto"/>
        <w:rPr>
          <w:b/>
        </w:rPr>
      </w:pPr>
    </w:p>
    <w:p w:rsidR="00EB5FDA" w:rsidRDefault="00EB5FDA" w:rsidP="00EB5FDA">
      <w:pPr>
        <w:spacing w:after="0" w:line="240" w:lineRule="auto"/>
        <w:jc w:val="center"/>
        <w:rPr>
          <w:b/>
        </w:rPr>
      </w:pPr>
    </w:p>
    <w:p w:rsidR="00EB5FDA" w:rsidRDefault="00EB5FDA" w:rsidP="00EB5FDA">
      <w:pPr>
        <w:spacing w:after="0" w:line="240" w:lineRule="auto"/>
        <w:jc w:val="center"/>
        <w:rPr>
          <w:b/>
        </w:rPr>
      </w:pPr>
    </w:p>
    <w:p w:rsidR="00EB5FDA" w:rsidRDefault="00EB5FDA" w:rsidP="00EB5FDA">
      <w:pPr>
        <w:spacing w:after="0" w:line="240" w:lineRule="auto"/>
        <w:jc w:val="center"/>
        <w:rPr>
          <w:b/>
        </w:rPr>
      </w:pPr>
    </w:p>
    <w:p w:rsidR="00EB5FDA" w:rsidRDefault="00EB5FDA" w:rsidP="00EB5FDA">
      <w:pPr>
        <w:spacing w:after="0" w:line="240" w:lineRule="auto"/>
        <w:jc w:val="center"/>
        <w:rPr>
          <w:b/>
        </w:rPr>
      </w:pPr>
    </w:p>
    <w:p w:rsidR="00EB5FDA" w:rsidRDefault="00EB5FDA" w:rsidP="00EB5FDA">
      <w:pPr>
        <w:spacing w:after="0" w:line="240" w:lineRule="auto"/>
        <w:jc w:val="center"/>
        <w:rPr>
          <w:b/>
        </w:rPr>
      </w:pPr>
    </w:p>
    <w:p w:rsidR="00EB5FDA" w:rsidRDefault="00EB5FDA" w:rsidP="00EB5FDA">
      <w:pPr>
        <w:spacing w:after="0" w:line="240" w:lineRule="auto"/>
        <w:jc w:val="center"/>
        <w:rPr>
          <w:b/>
        </w:rPr>
      </w:pPr>
    </w:p>
    <w:p w:rsidR="00EB5FDA" w:rsidRDefault="00EB5FDA" w:rsidP="00EB5FDA">
      <w:pPr>
        <w:spacing w:after="0" w:line="240" w:lineRule="auto"/>
        <w:jc w:val="center"/>
        <w:rPr>
          <w:b/>
        </w:rPr>
      </w:pPr>
    </w:p>
    <w:p w:rsidR="00EB5FDA" w:rsidRDefault="00EB5FDA" w:rsidP="00EB5FDA">
      <w:pPr>
        <w:spacing w:after="0" w:line="240" w:lineRule="auto"/>
        <w:jc w:val="center"/>
        <w:rPr>
          <w:b/>
        </w:rPr>
      </w:pPr>
    </w:p>
    <w:p w:rsidR="00EB5FDA" w:rsidRDefault="00EB5FDA" w:rsidP="00EB5FDA">
      <w:pPr>
        <w:spacing w:after="0" w:line="240" w:lineRule="auto"/>
        <w:jc w:val="center"/>
        <w:rPr>
          <w:b/>
        </w:rPr>
      </w:pPr>
    </w:p>
    <w:p w:rsidR="00EB5FDA" w:rsidRDefault="00EB5FDA" w:rsidP="00EB5FDA">
      <w:pPr>
        <w:spacing w:after="0" w:line="240" w:lineRule="auto"/>
        <w:rPr>
          <w:b/>
        </w:rPr>
      </w:pPr>
    </w:p>
    <w:p w:rsidR="00EB5FDA" w:rsidRDefault="00EB5FDA" w:rsidP="00EB5FDA">
      <w:pPr>
        <w:spacing w:after="0" w:line="240" w:lineRule="auto"/>
        <w:jc w:val="center"/>
        <w:rPr>
          <w:b/>
        </w:rPr>
      </w:pPr>
    </w:p>
    <w:p w:rsidR="00EB5FDA" w:rsidRDefault="00EB5FDA" w:rsidP="00EB5FDA">
      <w:pPr>
        <w:spacing w:after="0" w:line="240" w:lineRule="auto"/>
        <w:jc w:val="center"/>
        <w:rPr>
          <w:b/>
        </w:rPr>
      </w:pPr>
    </w:p>
    <w:p w:rsidR="00EB5FDA" w:rsidRDefault="00EB5FDA" w:rsidP="00EB5FDA">
      <w:pPr>
        <w:spacing w:after="0" w:line="240" w:lineRule="auto"/>
        <w:jc w:val="center"/>
        <w:rPr>
          <w:b/>
        </w:rPr>
      </w:pPr>
    </w:p>
    <w:p w:rsidR="00EB5FDA" w:rsidRDefault="00EB5FDA" w:rsidP="00EB5FDA">
      <w:pPr>
        <w:spacing w:after="0" w:line="240" w:lineRule="auto"/>
        <w:jc w:val="center"/>
        <w:rPr>
          <w:b/>
        </w:rPr>
      </w:pPr>
    </w:p>
    <w:p w:rsidR="00EB5FDA" w:rsidRDefault="00EB5FDA" w:rsidP="00EB5FDA">
      <w:pPr>
        <w:spacing w:after="0" w:line="240" w:lineRule="auto"/>
        <w:jc w:val="center"/>
        <w:rPr>
          <w:b/>
        </w:rPr>
      </w:pPr>
    </w:p>
    <w:p w:rsidR="00EB5FDA" w:rsidRDefault="00EB5FDA" w:rsidP="00EB5FDA">
      <w:pPr>
        <w:spacing w:after="0" w:line="240" w:lineRule="auto"/>
        <w:jc w:val="center"/>
        <w:rPr>
          <w:b/>
        </w:rPr>
      </w:pPr>
    </w:p>
    <w:p w:rsidR="00EB5FDA" w:rsidRDefault="00EB5FDA" w:rsidP="00EB5FDA">
      <w:pPr>
        <w:spacing w:after="0" w:line="240" w:lineRule="auto"/>
        <w:jc w:val="center"/>
        <w:rPr>
          <w:b/>
        </w:rPr>
      </w:pPr>
    </w:p>
    <w:p w:rsidR="00EB5FDA" w:rsidRDefault="00EB5FDA" w:rsidP="00EB5FDA">
      <w:pPr>
        <w:spacing w:after="0" w:line="240" w:lineRule="auto"/>
        <w:jc w:val="center"/>
        <w:rPr>
          <w:b/>
        </w:rPr>
      </w:pPr>
    </w:p>
    <w:p w:rsidR="00EB5FDA" w:rsidRDefault="00EB5FDA" w:rsidP="00EB5FDA">
      <w:pPr>
        <w:spacing w:after="0" w:line="240" w:lineRule="auto"/>
        <w:jc w:val="center"/>
        <w:rPr>
          <w:b/>
          <w:bCs/>
        </w:rPr>
      </w:pPr>
      <w:r>
        <w:rPr>
          <w:b/>
        </w:rPr>
        <w:lastRenderedPageBreak/>
        <w:t>11.Мониторинг воспитательного процесса</w:t>
      </w:r>
    </w:p>
    <w:p w:rsidR="00EB5FDA" w:rsidRDefault="00EB5FDA" w:rsidP="00EB5FDA">
      <w:pPr>
        <w:pStyle w:val="WW-Normal12"/>
        <w:spacing w:before="90" w:line="200" w:lineRule="atLeast"/>
        <w:ind w:left="2832" w:firstLine="708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1 смена, 2 смена</w:t>
      </w:r>
    </w:p>
    <w:p w:rsidR="00EB5FDA" w:rsidRDefault="00EB5FDA" w:rsidP="00EB5FDA">
      <w:pPr>
        <w:pStyle w:val="WW-Normal12"/>
        <w:spacing w:before="90" w:line="200" w:lineRule="atLeast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Мероприятия физкультурно-спортивной направленности</w:t>
      </w:r>
    </w:p>
    <w:p w:rsidR="00EB5FDA" w:rsidRDefault="00EB5FDA" w:rsidP="00EB5FDA">
      <w:pPr>
        <w:pStyle w:val="WW-Normal12"/>
        <w:spacing w:before="90" w:line="200" w:lineRule="atLeast"/>
        <w:rPr>
          <w:sz w:val="28"/>
          <w:szCs w:val="28"/>
          <w:u w:val="single"/>
        </w:rPr>
      </w:pPr>
    </w:p>
    <w:tbl>
      <w:tblPr>
        <w:tblW w:w="0" w:type="auto"/>
        <w:tblInd w:w="-2" w:type="dxa"/>
        <w:tblLayout w:type="fixed"/>
        <w:tblLook w:val="0000" w:firstRow="0" w:lastRow="0" w:firstColumn="0" w:lastColumn="0" w:noHBand="0" w:noVBand="0"/>
      </w:tblPr>
      <w:tblGrid>
        <w:gridCol w:w="930"/>
        <w:gridCol w:w="947"/>
        <w:gridCol w:w="1349"/>
        <w:gridCol w:w="1003"/>
        <w:gridCol w:w="989"/>
        <w:gridCol w:w="1349"/>
        <w:gridCol w:w="1182"/>
        <w:gridCol w:w="938"/>
        <w:gridCol w:w="1363"/>
      </w:tblGrid>
      <w:tr w:rsidR="00EB5FDA" w:rsidTr="0055009E">
        <w:trPr>
          <w:trHeight w:val="676"/>
        </w:trPr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участия учащихся в физкультурно-спортивных мероприятиях</w:t>
            </w:r>
          </w:p>
        </w:tc>
        <w:tc>
          <w:tcPr>
            <w:tcW w:w="3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</w:pPr>
            <w:r>
              <w:rPr>
                <w:sz w:val="28"/>
                <w:szCs w:val="28"/>
              </w:rPr>
              <w:t>Охват детей, занимающихся в спортивном кружке</w:t>
            </w:r>
          </w:p>
          <w:p w:rsidR="00EB5FDA" w:rsidRDefault="00EB5FDA" w:rsidP="0055009E"/>
        </w:tc>
      </w:tr>
      <w:tr w:rsidR="00EB5FDA" w:rsidTr="0055009E">
        <w:trPr>
          <w:trHeight w:val="64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55009E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EB5F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55009E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55009E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EB5FDA">
              <w:rPr>
                <w:sz w:val="28"/>
                <w:szCs w:val="28"/>
              </w:rPr>
              <w:t xml:space="preserve"> (прогноз)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55009E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55009E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55009E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EB5FDA">
              <w:rPr>
                <w:sz w:val="28"/>
                <w:szCs w:val="28"/>
              </w:rPr>
              <w:t xml:space="preserve"> (прогноз)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55009E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55009E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EB5F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55009E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</w:pPr>
            <w:r>
              <w:rPr>
                <w:sz w:val="28"/>
                <w:szCs w:val="28"/>
              </w:rPr>
              <w:t>2022</w:t>
            </w:r>
            <w:r w:rsidR="00EB5FDA">
              <w:rPr>
                <w:sz w:val="28"/>
                <w:szCs w:val="28"/>
              </w:rPr>
              <w:t xml:space="preserve"> (прогноз) </w:t>
            </w:r>
          </w:p>
        </w:tc>
      </w:tr>
      <w:tr w:rsidR="00EB5FDA" w:rsidTr="0055009E">
        <w:trPr>
          <w:trHeight w:val="33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55009E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55009E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55009E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100%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100%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100%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55009E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65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4612E3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60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55009E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</w:pPr>
            <w:r>
              <w:rPr>
                <w:color w:val="00000A"/>
                <w:sz w:val="28"/>
                <w:szCs w:val="28"/>
              </w:rPr>
              <w:t>60</w:t>
            </w:r>
          </w:p>
        </w:tc>
      </w:tr>
    </w:tbl>
    <w:p w:rsidR="00EB5FDA" w:rsidRDefault="00EB5FDA" w:rsidP="00EB5FDA">
      <w:pPr>
        <w:pStyle w:val="WW-Normal12"/>
        <w:spacing w:before="90" w:line="200" w:lineRule="atLeast"/>
        <w:jc w:val="center"/>
        <w:rPr>
          <w:sz w:val="28"/>
          <w:szCs w:val="28"/>
          <w:u w:val="single"/>
        </w:rPr>
      </w:pPr>
    </w:p>
    <w:p w:rsidR="00EB5FDA" w:rsidRDefault="00EB5FDA" w:rsidP="00EB5FDA">
      <w:pPr>
        <w:pStyle w:val="WW-Normal12"/>
        <w:spacing w:before="90" w:line="200" w:lineRule="atLeast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Мероприятия интеллектуально-творческой направленности</w:t>
      </w:r>
    </w:p>
    <w:p w:rsidR="00EB5FDA" w:rsidRDefault="00EB5FDA" w:rsidP="00EB5FDA">
      <w:pPr>
        <w:pStyle w:val="WW-Normal12"/>
        <w:spacing w:before="90" w:line="200" w:lineRule="atLeast"/>
        <w:rPr>
          <w:sz w:val="28"/>
          <w:szCs w:val="28"/>
          <w:u w:val="single"/>
        </w:rPr>
      </w:pPr>
    </w:p>
    <w:tbl>
      <w:tblPr>
        <w:tblW w:w="0" w:type="auto"/>
        <w:tblInd w:w="-2" w:type="dxa"/>
        <w:tblLayout w:type="fixed"/>
        <w:tblLook w:val="0000" w:firstRow="0" w:lastRow="0" w:firstColumn="0" w:lastColumn="0" w:noHBand="0" w:noVBand="0"/>
      </w:tblPr>
      <w:tblGrid>
        <w:gridCol w:w="930"/>
        <w:gridCol w:w="947"/>
        <w:gridCol w:w="1349"/>
        <w:gridCol w:w="1003"/>
        <w:gridCol w:w="989"/>
        <w:gridCol w:w="1349"/>
        <w:gridCol w:w="1182"/>
        <w:gridCol w:w="938"/>
        <w:gridCol w:w="1363"/>
      </w:tblGrid>
      <w:tr w:rsidR="00EB5FDA" w:rsidTr="0055009E">
        <w:trPr>
          <w:trHeight w:val="676"/>
        </w:trPr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</w:pPr>
            <w:r>
              <w:rPr>
                <w:sz w:val="28"/>
                <w:szCs w:val="28"/>
              </w:rPr>
              <w:t>Доля участия учащихся в интеллектуально-творческих мероприятиях</w:t>
            </w:r>
          </w:p>
        </w:tc>
        <w:tc>
          <w:tcPr>
            <w:tcW w:w="3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jc w:val="center"/>
            </w:pPr>
            <w:r>
              <w:t xml:space="preserve">Охват детей, занимающихся </w:t>
            </w:r>
            <w:proofErr w:type="gramStart"/>
            <w:r>
              <w:t>кружках</w:t>
            </w:r>
            <w:proofErr w:type="gramEnd"/>
            <w:r>
              <w:t xml:space="preserve"> интеллектуально-творческой направленности</w:t>
            </w:r>
          </w:p>
        </w:tc>
      </w:tr>
      <w:tr w:rsidR="00EB5FDA" w:rsidTr="0055009E">
        <w:trPr>
          <w:trHeight w:val="64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55009E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EB5F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55009E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55009E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EB5FDA">
              <w:rPr>
                <w:sz w:val="28"/>
                <w:szCs w:val="28"/>
              </w:rPr>
              <w:t xml:space="preserve"> (прогноз)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55009E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55009E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55009E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EB5FDA">
              <w:rPr>
                <w:sz w:val="28"/>
                <w:szCs w:val="28"/>
              </w:rPr>
              <w:t xml:space="preserve"> (прогноз)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55009E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55009E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EB5F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55009E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</w:pPr>
            <w:r>
              <w:rPr>
                <w:sz w:val="28"/>
                <w:szCs w:val="28"/>
              </w:rPr>
              <w:t>2022</w:t>
            </w:r>
            <w:r w:rsidR="00EB5FDA">
              <w:rPr>
                <w:sz w:val="28"/>
                <w:szCs w:val="28"/>
              </w:rPr>
              <w:t xml:space="preserve"> (прогноз) </w:t>
            </w:r>
          </w:p>
        </w:tc>
      </w:tr>
      <w:tr w:rsidR="00EB5FDA" w:rsidTr="0055009E">
        <w:trPr>
          <w:trHeight w:val="33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55009E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20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20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100%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100%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100%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773E6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6</w:t>
            </w:r>
            <w:r w:rsidR="00EB5FDA">
              <w:rPr>
                <w:color w:val="00000A"/>
                <w:sz w:val="28"/>
                <w:szCs w:val="28"/>
              </w:rPr>
              <w:t>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4612E3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60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55009E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</w:pPr>
            <w:r>
              <w:rPr>
                <w:color w:val="00000A"/>
                <w:sz w:val="28"/>
                <w:szCs w:val="28"/>
              </w:rPr>
              <w:t>60</w:t>
            </w:r>
          </w:p>
        </w:tc>
      </w:tr>
    </w:tbl>
    <w:p w:rsidR="00EB5FDA" w:rsidRDefault="00EB5FDA" w:rsidP="00EB5FDA">
      <w:pPr>
        <w:pStyle w:val="WW-Normal12"/>
        <w:spacing w:before="90" w:line="200" w:lineRule="atLeast"/>
        <w:jc w:val="center"/>
        <w:rPr>
          <w:b/>
          <w:bCs/>
          <w:sz w:val="28"/>
          <w:szCs w:val="28"/>
        </w:rPr>
      </w:pPr>
    </w:p>
    <w:p w:rsidR="00EB5FDA" w:rsidRDefault="00EB5FDA" w:rsidP="00EB5FDA">
      <w:pPr>
        <w:pStyle w:val="WW-Normal12"/>
        <w:spacing w:before="90" w:line="200" w:lineRule="atLeast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Мероприятия нравственно-патриотической направленности</w:t>
      </w:r>
    </w:p>
    <w:p w:rsidR="00EB5FDA" w:rsidRDefault="00EB5FDA" w:rsidP="00EB5FDA">
      <w:pPr>
        <w:pStyle w:val="WW-Normal12"/>
        <w:spacing w:before="90" w:line="200" w:lineRule="atLeast"/>
        <w:rPr>
          <w:sz w:val="28"/>
          <w:szCs w:val="28"/>
          <w:u w:val="single"/>
        </w:rPr>
      </w:pPr>
    </w:p>
    <w:tbl>
      <w:tblPr>
        <w:tblW w:w="0" w:type="auto"/>
        <w:tblInd w:w="-2" w:type="dxa"/>
        <w:tblLayout w:type="fixed"/>
        <w:tblLook w:val="0000" w:firstRow="0" w:lastRow="0" w:firstColumn="0" w:lastColumn="0" w:noHBand="0" w:noVBand="0"/>
      </w:tblPr>
      <w:tblGrid>
        <w:gridCol w:w="1590"/>
        <w:gridCol w:w="1275"/>
        <w:gridCol w:w="1500"/>
        <w:gridCol w:w="1800"/>
        <w:gridCol w:w="1890"/>
        <w:gridCol w:w="1765"/>
      </w:tblGrid>
      <w:tr w:rsidR="00EB5FDA" w:rsidTr="0055009E">
        <w:trPr>
          <w:trHeight w:val="676"/>
        </w:trPr>
        <w:tc>
          <w:tcPr>
            <w:tcW w:w="4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</w:tc>
        <w:tc>
          <w:tcPr>
            <w:tcW w:w="5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</w:pPr>
            <w:r>
              <w:rPr>
                <w:sz w:val="28"/>
                <w:szCs w:val="28"/>
              </w:rPr>
              <w:t>Доля участия учащихся в интеллектуально-творческих мероприятиях</w:t>
            </w:r>
          </w:p>
        </w:tc>
      </w:tr>
      <w:tr w:rsidR="00EB5FDA" w:rsidTr="0055009E">
        <w:trPr>
          <w:trHeight w:val="649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773E6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EB5F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773E6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773E6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EB5FDA">
              <w:rPr>
                <w:sz w:val="28"/>
                <w:szCs w:val="28"/>
              </w:rPr>
              <w:t xml:space="preserve"> (прогноз)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773E6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773E6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E6A" w:rsidRDefault="00773E6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</w:pPr>
            <w:r>
              <w:rPr>
                <w:sz w:val="28"/>
                <w:szCs w:val="28"/>
              </w:rPr>
              <w:t>(прогноз)</w:t>
            </w:r>
          </w:p>
        </w:tc>
      </w:tr>
      <w:tr w:rsidR="00EB5FDA" w:rsidTr="0055009E">
        <w:trPr>
          <w:trHeight w:val="335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773E6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773E6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773E6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100%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100%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</w:pPr>
            <w:r>
              <w:rPr>
                <w:color w:val="00000A"/>
                <w:sz w:val="28"/>
                <w:szCs w:val="28"/>
              </w:rPr>
              <w:t>100%</w:t>
            </w:r>
          </w:p>
        </w:tc>
      </w:tr>
    </w:tbl>
    <w:p w:rsidR="00EB5FDA" w:rsidRDefault="00EB5FDA" w:rsidP="00EB5FDA">
      <w:pPr>
        <w:pStyle w:val="WW-Normal12"/>
        <w:spacing w:before="90" w:line="200" w:lineRule="atLeast"/>
        <w:jc w:val="center"/>
        <w:rPr>
          <w:b/>
          <w:bCs/>
          <w:sz w:val="28"/>
          <w:szCs w:val="28"/>
        </w:rPr>
      </w:pPr>
    </w:p>
    <w:p w:rsidR="00EB5FDA" w:rsidRDefault="00EB5FDA" w:rsidP="00EB5FDA">
      <w:pPr>
        <w:pStyle w:val="WW-Normal12"/>
        <w:spacing w:before="90" w:line="200" w:lineRule="atLeast"/>
        <w:jc w:val="center"/>
        <w:rPr>
          <w:b/>
          <w:bCs/>
          <w:sz w:val="28"/>
          <w:szCs w:val="28"/>
        </w:rPr>
      </w:pPr>
    </w:p>
    <w:p w:rsidR="00EB5FDA" w:rsidRDefault="00EB5FDA" w:rsidP="00EB5FDA">
      <w:pPr>
        <w:pStyle w:val="WW-Normal12"/>
        <w:spacing w:before="90" w:line="200" w:lineRule="atLeast"/>
        <w:jc w:val="center"/>
        <w:rPr>
          <w:b/>
          <w:bCs/>
          <w:sz w:val="28"/>
          <w:szCs w:val="28"/>
        </w:rPr>
      </w:pPr>
    </w:p>
    <w:p w:rsidR="00EB5FDA" w:rsidRDefault="00EB5FDA" w:rsidP="00EB5FDA">
      <w:pPr>
        <w:pStyle w:val="WW-Normal12"/>
        <w:spacing w:before="90" w:line="200" w:lineRule="atLeast"/>
        <w:jc w:val="center"/>
        <w:rPr>
          <w:b/>
          <w:bCs/>
          <w:sz w:val="28"/>
          <w:szCs w:val="28"/>
        </w:rPr>
      </w:pPr>
    </w:p>
    <w:p w:rsidR="00EB5FDA" w:rsidRDefault="00EB5FDA" w:rsidP="00EB5FDA">
      <w:pPr>
        <w:pStyle w:val="WW-Normal12"/>
        <w:spacing w:before="90" w:line="200" w:lineRule="atLeast"/>
        <w:jc w:val="center"/>
        <w:rPr>
          <w:b/>
          <w:bCs/>
          <w:sz w:val="28"/>
          <w:szCs w:val="28"/>
        </w:rPr>
      </w:pPr>
    </w:p>
    <w:p w:rsidR="00EB5FDA" w:rsidRDefault="00EB5FDA" w:rsidP="00EB5FDA">
      <w:pPr>
        <w:pStyle w:val="WW-Normal12"/>
        <w:spacing w:before="90" w:line="200" w:lineRule="atLeast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Мероприятия профилактической направленности</w:t>
      </w:r>
    </w:p>
    <w:p w:rsidR="00EB5FDA" w:rsidRDefault="00EB5FDA" w:rsidP="00EB5FDA">
      <w:pPr>
        <w:pStyle w:val="WW-Normal12"/>
        <w:spacing w:before="90" w:line="200" w:lineRule="atLeast"/>
        <w:rPr>
          <w:sz w:val="28"/>
          <w:szCs w:val="28"/>
          <w:u w:val="single"/>
        </w:rPr>
      </w:pPr>
    </w:p>
    <w:tbl>
      <w:tblPr>
        <w:tblW w:w="0" w:type="auto"/>
        <w:tblInd w:w="-2" w:type="dxa"/>
        <w:tblLayout w:type="fixed"/>
        <w:tblLook w:val="0000" w:firstRow="0" w:lastRow="0" w:firstColumn="0" w:lastColumn="0" w:noHBand="0" w:noVBand="0"/>
      </w:tblPr>
      <w:tblGrid>
        <w:gridCol w:w="1590"/>
        <w:gridCol w:w="1275"/>
        <w:gridCol w:w="1500"/>
        <w:gridCol w:w="1800"/>
        <w:gridCol w:w="1890"/>
        <w:gridCol w:w="1765"/>
      </w:tblGrid>
      <w:tr w:rsidR="00EB5FDA" w:rsidTr="0055009E">
        <w:trPr>
          <w:trHeight w:val="676"/>
        </w:trPr>
        <w:tc>
          <w:tcPr>
            <w:tcW w:w="4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</w:tc>
        <w:tc>
          <w:tcPr>
            <w:tcW w:w="5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</w:pPr>
            <w:r>
              <w:rPr>
                <w:sz w:val="28"/>
                <w:szCs w:val="28"/>
              </w:rPr>
              <w:t>Доля участия учащихся в интеллектуально-творческих мероприятиях</w:t>
            </w:r>
          </w:p>
        </w:tc>
      </w:tr>
      <w:tr w:rsidR="00EB5FDA" w:rsidTr="0055009E">
        <w:trPr>
          <w:trHeight w:val="649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773E6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EB5F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773E6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73E6A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(прогноз)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773E6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773E6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773E6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</w:pPr>
            <w:r>
              <w:rPr>
                <w:sz w:val="28"/>
                <w:szCs w:val="28"/>
              </w:rPr>
              <w:t>2022</w:t>
            </w:r>
            <w:r w:rsidR="00EB5FDA">
              <w:rPr>
                <w:sz w:val="28"/>
                <w:szCs w:val="28"/>
              </w:rPr>
              <w:t xml:space="preserve"> (прогноз)</w:t>
            </w:r>
          </w:p>
        </w:tc>
      </w:tr>
      <w:tr w:rsidR="00EB5FDA" w:rsidTr="0055009E">
        <w:trPr>
          <w:trHeight w:val="335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100%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100%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</w:pPr>
            <w:r>
              <w:rPr>
                <w:color w:val="00000A"/>
                <w:sz w:val="28"/>
                <w:szCs w:val="28"/>
              </w:rPr>
              <w:t>100%</w:t>
            </w:r>
          </w:p>
        </w:tc>
      </w:tr>
    </w:tbl>
    <w:p w:rsidR="00EB5FDA" w:rsidRDefault="00EB5FDA" w:rsidP="00EB5FDA">
      <w:pPr>
        <w:pStyle w:val="WW-Normal12"/>
        <w:spacing w:before="90" w:line="200" w:lineRule="atLeast"/>
        <w:jc w:val="center"/>
        <w:rPr>
          <w:b/>
          <w:bCs/>
          <w:sz w:val="28"/>
          <w:szCs w:val="28"/>
        </w:rPr>
      </w:pPr>
    </w:p>
    <w:p w:rsidR="00EB5FDA" w:rsidRDefault="00EB5FDA" w:rsidP="00EB5FDA">
      <w:pPr>
        <w:pStyle w:val="WW-Normal12"/>
        <w:spacing w:before="90" w:line="200" w:lineRule="atLeast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Мероприятия эколого-краеведческой направленности</w:t>
      </w:r>
    </w:p>
    <w:p w:rsidR="00EB5FDA" w:rsidRDefault="00EB5FDA" w:rsidP="00EB5FDA">
      <w:pPr>
        <w:pStyle w:val="WW-Normal12"/>
        <w:spacing w:before="90" w:line="200" w:lineRule="atLeast"/>
        <w:rPr>
          <w:sz w:val="28"/>
          <w:szCs w:val="28"/>
          <w:u w:val="single"/>
        </w:rPr>
      </w:pPr>
    </w:p>
    <w:tbl>
      <w:tblPr>
        <w:tblW w:w="0" w:type="auto"/>
        <w:tblInd w:w="-2" w:type="dxa"/>
        <w:tblLayout w:type="fixed"/>
        <w:tblLook w:val="0000" w:firstRow="0" w:lastRow="0" w:firstColumn="0" w:lastColumn="0" w:noHBand="0" w:noVBand="0"/>
      </w:tblPr>
      <w:tblGrid>
        <w:gridCol w:w="1590"/>
        <w:gridCol w:w="1275"/>
        <w:gridCol w:w="1500"/>
        <w:gridCol w:w="1800"/>
        <w:gridCol w:w="1890"/>
        <w:gridCol w:w="1978"/>
      </w:tblGrid>
      <w:tr w:rsidR="00EB5FDA" w:rsidTr="0055009E">
        <w:trPr>
          <w:trHeight w:val="676"/>
        </w:trPr>
        <w:tc>
          <w:tcPr>
            <w:tcW w:w="4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</w:tc>
        <w:tc>
          <w:tcPr>
            <w:tcW w:w="5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</w:pPr>
            <w:r>
              <w:rPr>
                <w:sz w:val="28"/>
                <w:szCs w:val="28"/>
              </w:rPr>
              <w:t>Доля участия учащихся в интеллектуально-творческих мероприятиях</w:t>
            </w:r>
          </w:p>
        </w:tc>
      </w:tr>
      <w:tr w:rsidR="00EB5FDA" w:rsidTr="0055009E">
        <w:trPr>
          <w:trHeight w:val="649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773E6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EB5F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773E6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773E6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EB5FDA">
              <w:rPr>
                <w:sz w:val="28"/>
                <w:szCs w:val="28"/>
              </w:rPr>
              <w:t xml:space="preserve"> (прогноз)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773E6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773E6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773E6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</w:pPr>
            <w:r>
              <w:rPr>
                <w:sz w:val="28"/>
                <w:szCs w:val="28"/>
              </w:rPr>
              <w:t>2022</w:t>
            </w:r>
            <w:r w:rsidR="00EB5FDA">
              <w:rPr>
                <w:sz w:val="28"/>
                <w:szCs w:val="28"/>
              </w:rPr>
              <w:t>(прогноз)</w:t>
            </w:r>
          </w:p>
        </w:tc>
      </w:tr>
      <w:tr w:rsidR="00EB5FDA" w:rsidTr="0055009E">
        <w:trPr>
          <w:trHeight w:val="335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100%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100%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22"/>
              <w:tabs>
                <w:tab w:val="left" w:pos="2770"/>
              </w:tabs>
              <w:spacing w:line="322" w:lineRule="exact"/>
              <w:jc w:val="center"/>
            </w:pPr>
            <w:r>
              <w:rPr>
                <w:color w:val="00000A"/>
                <w:sz w:val="28"/>
                <w:szCs w:val="28"/>
              </w:rPr>
              <w:t>100%</w:t>
            </w:r>
          </w:p>
        </w:tc>
      </w:tr>
    </w:tbl>
    <w:p w:rsidR="00EB5FDA" w:rsidRDefault="00EB5FDA" w:rsidP="00EB5FDA">
      <w:pPr>
        <w:spacing w:after="0" w:line="240" w:lineRule="auto"/>
        <w:jc w:val="center"/>
        <w:rPr>
          <w:b/>
        </w:rPr>
      </w:pPr>
    </w:p>
    <w:p w:rsidR="00EB5FDA" w:rsidRDefault="00EB5FDA" w:rsidP="00EB5FDA">
      <w:pPr>
        <w:spacing w:after="0" w:line="240" w:lineRule="auto"/>
        <w:jc w:val="center"/>
        <w:rPr>
          <w:b/>
        </w:rPr>
      </w:pPr>
    </w:p>
    <w:p w:rsidR="00EB5FDA" w:rsidRDefault="00EB5FDA" w:rsidP="00EB5FDA">
      <w:pPr>
        <w:spacing w:after="0" w:line="240" w:lineRule="auto"/>
        <w:jc w:val="center"/>
        <w:rPr>
          <w:b/>
        </w:rPr>
      </w:pPr>
    </w:p>
    <w:p w:rsidR="00EB5FDA" w:rsidRDefault="00EB5FDA" w:rsidP="00EB5FDA">
      <w:pPr>
        <w:spacing w:after="0" w:line="240" w:lineRule="auto"/>
        <w:jc w:val="center"/>
        <w:rPr>
          <w:b/>
        </w:rPr>
      </w:pPr>
    </w:p>
    <w:p w:rsidR="00EB5FDA" w:rsidRDefault="00EB5FDA" w:rsidP="00EB5FDA">
      <w:pPr>
        <w:spacing w:after="0" w:line="240" w:lineRule="auto"/>
        <w:jc w:val="center"/>
        <w:rPr>
          <w:b/>
        </w:rPr>
      </w:pPr>
    </w:p>
    <w:p w:rsidR="00EB5FDA" w:rsidRDefault="00EB5FDA" w:rsidP="00EB5FDA">
      <w:pPr>
        <w:spacing w:after="0" w:line="240" w:lineRule="auto"/>
        <w:jc w:val="center"/>
        <w:rPr>
          <w:b/>
        </w:rPr>
      </w:pPr>
    </w:p>
    <w:p w:rsidR="00EB5FDA" w:rsidRDefault="00EB5FDA" w:rsidP="00EB5FDA">
      <w:pPr>
        <w:spacing w:after="0" w:line="240" w:lineRule="auto"/>
        <w:jc w:val="center"/>
        <w:rPr>
          <w:b/>
        </w:rPr>
      </w:pPr>
    </w:p>
    <w:p w:rsidR="00EB5FDA" w:rsidRDefault="00EB5FDA" w:rsidP="00EB5FDA">
      <w:pPr>
        <w:spacing w:after="0" w:line="240" w:lineRule="auto"/>
        <w:jc w:val="center"/>
        <w:rPr>
          <w:b/>
        </w:rPr>
      </w:pPr>
    </w:p>
    <w:p w:rsidR="00EB5FDA" w:rsidRDefault="00EB5FDA" w:rsidP="00EB5FDA">
      <w:pPr>
        <w:spacing w:after="0" w:line="240" w:lineRule="auto"/>
        <w:jc w:val="center"/>
        <w:rPr>
          <w:b/>
        </w:rPr>
      </w:pPr>
    </w:p>
    <w:p w:rsidR="00EB5FDA" w:rsidRDefault="00EB5FDA" w:rsidP="00EB5FDA">
      <w:pPr>
        <w:spacing w:after="0" w:line="240" w:lineRule="auto"/>
        <w:jc w:val="center"/>
        <w:rPr>
          <w:b/>
        </w:rPr>
      </w:pPr>
    </w:p>
    <w:p w:rsidR="00EB5FDA" w:rsidRDefault="00EB5FDA" w:rsidP="00EB5FDA">
      <w:pPr>
        <w:spacing w:after="0" w:line="240" w:lineRule="auto"/>
        <w:jc w:val="center"/>
        <w:rPr>
          <w:b/>
        </w:rPr>
      </w:pPr>
    </w:p>
    <w:p w:rsidR="00EB5FDA" w:rsidRDefault="00EB5FDA" w:rsidP="00EB5FDA">
      <w:pPr>
        <w:spacing w:after="0" w:line="240" w:lineRule="auto"/>
        <w:jc w:val="center"/>
        <w:rPr>
          <w:b/>
        </w:rPr>
      </w:pPr>
    </w:p>
    <w:p w:rsidR="00EB5FDA" w:rsidRDefault="00EB5FDA" w:rsidP="00EB5FDA">
      <w:pPr>
        <w:spacing w:after="0" w:line="240" w:lineRule="auto"/>
        <w:jc w:val="center"/>
        <w:rPr>
          <w:b/>
        </w:rPr>
      </w:pPr>
    </w:p>
    <w:p w:rsidR="00EB5FDA" w:rsidRDefault="00EB5FDA" w:rsidP="00EB5FDA">
      <w:pPr>
        <w:spacing w:after="0" w:line="240" w:lineRule="auto"/>
        <w:jc w:val="center"/>
        <w:rPr>
          <w:b/>
        </w:rPr>
      </w:pPr>
    </w:p>
    <w:p w:rsidR="00EB5FDA" w:rsidRDefault="00EB5FDA" w:rsidP="00EB5FDA">
      <w:pPr>
        <w:spacing w:after="0" w:line="240" w:lineRule="auto"/>
        <w:jc w:val="center"/>
        <w:rPr>
          <w:b/>
        </w:rPr>
      </w:pPr>
    </w:p>
    <w:p w:rsidR="00EB5FDA" w:rsidRDefault="00EB5FDA" w:rsidP="00EB5FDA">
      <w:pPr>
        <w:spacing w:after="0" w:line="240" w:lineRule="auto"/>
        <w:jc w:val="center"/>
        <w:rPr>
          <w:b/>
        </w:rPr>
      </w:pPr>
    </w:p>
    <w:p w:rsidR="00EB5FDA" w:rsidRDefault="00EB5FDA" w:rsidP="00EB5FDA">
      <w:pPr>
        <w:spacing w:after="0" w:line="240" w:lineRule="auto"/>
        <w:jc w:val="center"/>
        <w:rPr>
          <w:b/>
        </w:rPr>
      </w:pPr>
    </w:p>
    <w:p w:rsidR="00EB5FDA" w:rsidRDefault="00EB5FDA" w:rsidP="00EB5FDA">
      <w:pPr>
        <w:spacing w:after="0" w:line="240" w:lineRule="auto"/>
        <w:jc w:val="center"/>
        <w:rPr>
          <w:b/>
        </w:rPr>
      </w:pPr>
    </w:p>
    <w:p w:rsidR="00EB5FDA" w:rsidRDefault="00EB5FDA" w:rsidP="00EB5FDA">
      <w:pPr>
        <w:spacing w:after="0" w:line="240" w:lineRule="auto"/>
        <w:ind w:left="2832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2832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2832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2832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2832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2832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2832" w:firstLine="708"/>
        <w:rPr>
          <w:rFonts w:eastAsia="Times New Roman"/>
          <w:b/>
        </w:rPr>
      </w:pPr>
    </w:p>
    <w:p w:rsidR="00EB5FDA" w:rsidRDefault="00EB5FDA" w:rsidP="00EB5FDA">
      <w:pPr>
        <w:spacing w:after="0" w:line="240" w:lineRule="auto"/>
        <w:ind w:left="2832" w:firstLine="708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12. Список литературы</w:t>
      </w:r>
    </w:p>
    <w:p w:rsidR="00EB5FDA" w:rsidRDefault="00EB5FDA" w:rsidP="00EB5FDA">
      <w:pPr>
        <w:spacing w:after="0" w:line="240" w:lineRule="auto"/>
        <w:rPr>
          <w:rFonts w:eastAsia="Times New Roman"/>
          <w:b/>
        </w:rPr>
      </w:pPr>
    </w:p>
    <w:p w:rsidR="00EB5FDA" w:rsidRPr="00A356BF" w:rsidRDefault="00EB5FDA" w:rsidP="00EB5FD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EB5FDA" w:rsidRPr="00A356BF" w:rsidRDefault="00EB5FDA" w:rsidP="00A356BF">
      <w:pPr>
        <w:pStyle w:val="paragraph"/>
        <w:numPr>
          <w:ilvl w:val="0"/>
          <w:numId w:val="86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r w:rsidRPr="00A356BF">
        <w:rPr>
          <w:rStyle w:val="normaltextrun"/>
          <w:sz w:val="28"/>
          <w:szCs w:val="28"/>
        </w:rPr>
        <w:t>Афанасьев, С.П., </w:t>
      </w:r>
      <w:proofErr w:type="spellStart"/>
      <w:r w:rsidRPr="00A356BF">
        <w:rPr>
          <w:rStyle w:val="spellingerror"/>
          <w:rFonts w:eastAsia="Calibri"/>
          <w:sz w:val="28"/>
          <w:szCs w:val="28"/>
        </w:rPr>
        <w:t>Коморин</w:t>
      </w:r>
      <w:proofErr w:type="spellEnd"/>
      <w:r w:rsidRPr="00A356BF">
        <w:rPr>
          <w:rStyle w:val="normaltextrun"/>
          <w:sz w:val="28"/>
          <w:szCs w:val="28"/>
        </w:rPr>
        <w:t>, С.</w:t>
      </w:r>
      <w:proofErr w:type="gramStart"/>
      <w:r w:rsidRPr="00A356BF">
        <w:rPr>
          <w:rStyle w:val="normaltextrun"/>
          <w:sz w:val="28"/>
          <w:szCs w:val="28"/>
        </w:rPr>
        <w:t>В.</w:t>
      </w:r>
      <w:proofErr w:type="gramEnd"/>
      <w:r w:rsidRPr="00A356BF">
        <w:rPr>
          <w:rStyle w:val="normaltextrun"/>
          <w:sz w:val="28"/>
          <w:szCs w:val="28"/>
        </w:rPr>
        <w:t xml:space="preserve"> Чем занять детей в пришкольном лагере, или 100 отрядных дел. Методическое пособие / С.П. Афанасьев. – Кострома: РЦ НИТ «</w:t>
      </w:r>
      <w:proofErr w:type="gramStart"/>
      <w:r w:rsidRPr="00A356BF">
        <w:rPr>
          <w:rStyle w:val="normaltextrun"/>
          <w:sz w:val="28"/>
          <w:szCs w:val="28"/>
        </w:rPr>
        <w:t>Эврика-М</w:t>
      </w:r>
      <w:proofErr w:type="gramEnd"/>
      <w:r w:rsidRPr="00A356BF">
        <w:rPr>
          <w:rStyle w:val="normaltextrun"/>
          <w:sz w:val="28"/>
          <w:szCs w:val="28"/>
        </w:rPr>
        <w:t>», 1998.</w:t>
      </w:r>
      <w:r w:rsidRPr="00A356BF">
        <w:rPr>
          <w:rStyle w:val="eop"/>
          <w:sz w:val="28"/>
          <w:szCs w:val="28"/>
        </w:rPr>
        <w:t> </w:t>
      </w:r>
    </w:p>
    <w:p w:rsidR="00EB5FDA" w:rsidRPr="00A356BF" w:rsidRDefault="00EB5FDA" w:rsidP="00A356BF">
      <w:pPr>
        <w:pStyle w:val="paragraph"/>
        <w:numPr>
          <w:ilvl w:val="0"/>
          <w:numId w:val="86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r w:rsidRPr="00A356BF">
        <w:rPr>
          <w:rStyle w:val="normaltextrun"/>
          <w:color w:val="000000"/>
          <w:sz w:val="28"/>
          <w:szCs w:val="28"/>
        </w:rPr>
        <w:t>Вариативные программы учреждений отдыха и оздоровления детей // Дополнительные образовательные программы. – № 1 (19) 2012.</w:t>
      </w:r>
      <w:r w:rsidRPr="00A356BF">
        <w:rPr>
          <w:rStyle w:val="eop"/>
          <w:sz w:val="28"/>
          <w:szCs w:val="28"/>
        </w:rPr>
        <w:t> </w:t>
      </w:r>
    </w:p>
    <w:p w:rsidR="00EB5FDA" w:rsidRPr="00A356BF" w:rsidRDefault="00EB5FDA" w:rsidP="00A356BF">
      <w:pPr>
        <w:pStyle w:val="paragraph"/>
        <w:numPr>
          <w:ilvl w:val="0"/>
          <w:numId w:val="86"/>
        </w:numPr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A356BF">
        <w:rPr>
          <w:rStyle w:val="normaltextrun"/>
          <w:sz w:val="28"/>
          <w:szCs w:val="28"/>
        </w:rPr>
        <w:t xml:space="preserve">Внеклассные мероприятия в 5 – 7 классах / авт.-сост. Е.Н. </w:t>
      </w:r>
      <w:proofErr w:type="gramStart"/>
      <w:r w:rsidRPr="00A356BF">
        <w:rPr>
          <w:rStyle w:val="normaltextrun"/>
          <w:sz w:val="28"/>
          <w:szCs w:val="28"/>
        </w:rPr>
        <w:t>Арсенина</w:t>
      </w:r>
      <w:proofErr w:type="gramEnd"/>
      <w:r w:rsidRPr="00A356BF">
        <w:rPr>
          <w:rStyle w:val="normaltextrun"/>
          <w:sz w:val="28"/>
          <w:szCs w:val="28"/>
        </w:rPr>
        <w:t xml:space="preserve"> и др. – Волгоград: Учитель, 2005. – 175с.</w:t>
      </w:r>
      <w:r w:rsidRPr="00A356BF">
        <w:rPr>
          <w:rStyle w:val="eop"/>
          <w:sz w:val="28"/>
          <w:szCs w:val="28"/>
        </w:rPr>
        <w:t> </w:t>
      </w:r>
    </w:p>
    <w:p w:rsidR="00EB5FDA" w:rsidRPr="00A356BF" w:rsidRDefault="00EB5FDA" w:rsidP="00A356BF">
      <w:pPr>
        <w:pStyle w:val="paragraph"/>
        <w:numPr>
          <w:ilvl w:val="0"/>
          <w:numId w:val="86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r w:rsidRPr="00A356BF">
        <w:rPr>
          <w:rStyle w:val="normaltextrun"/>
          <w:sz w:val="28"/>
          <w:szCs w:val="28"/>
        </w:rPr>
        <w:t>Григоренко, Ю.Н., </w:t>
      </w:r>
      <w:proofErr w:type="spellStart"/>
      <w:r w:rsidRPr="00A356BF">
        <w:rPr>
          <w:rStyle w:val="spellingerror"/>
          <w:rFonts w:eastAsia="Calibri"/>
          <w:sz w:val="28"/>
          <w:szCs w:val="28"/>
        </w:rPr>
        <w:t>Кострецова</w:t>
      </w:r>
      <w:proofErr w:type="spellEnd"/>
      <w:r w:rsidRPr="00A356BF">
        <w:rPr>
          <w:rStyle w:val="normaltextrun"/>
          <w:sz w:val="28"/>
          <w:szCs w:val="28"/>
        </w:rPr>
        <w:t> У.Ю., Кипарис-2: Учебное пособие по организации детского досуга в детских оздоровительных лагерях и школе. – М.: Педагогическое общество России, 2002.</w:t>
      </w:r>
      <w:r w:rsidRPr="00A356BF">
        <w:rPr>
          <w:rStyle w:val="eop"/>
          <w:sz w:val="28"/>
          <w:szCs w:val="28"/>
        </w:rPr>
        <w:t> </w:t>
      </w:r>
    </w:p>
    <w:p w:rsidR="00EB5FDA" w:rsidRPr="00A356BF" w:rsidRDefault="00EB5FDA" w:rsidP="00A356BF">
      <w:pPr>
        <w:pStyle w:val="paragraph"/>
        <w:numPr>
          <w:ilvl w:val="0"/>
          <w:numId w:val="8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A356BF">
        <w:rPr>
          <w:rStyle w:val="normaltextrun"/>
          <w:color w:val="000000"/>
          <w:sz w:val="28"/>
          <w:szCs w:val="28"/>
        </w:rPr>
        <w:t>Григоренко, Ю.Н. Планирование и организация работы в детском оздоровительном лагере / </w:t>
      </w:r>
      <w:r w:rsidRPr="00A356BF">
        <w:rPr>
          <w:rStyle w:val="contextualspellingandgrammarerror"/>
          <w:color w:val="000000"/>
          <w:sz w:val="28"/>
          <w:szCs w:val="28"/>
        </w:rPr>
        <w:t>Ю.Н</w:t>
      </w:r>
      <w:r w:rsidRPr="00A356BF">
        <w:rPr>
          <w:rStyle w:val="normaltextrun"/>
          <w:color w:val="000000"/>
          <w:sz w:val="28"/>
          <w:szCs w:val="28"/>
        </w:rPr>
        <w:t> Григоренко. – М.: Просвещение,1999. – 160 с.</w:t>
      </w:r>
      <w:r w:rsidRPr="00A356BF">
        <w:rPr>
          <w:rStyle w:val="eop"/>
          <w:sz w:val="28"/>
          <w:szCs w:val="28"/>
        </w:rPr>
        <w:t> </w:t>
      </w:r>
    </w:p>
    <w:p w:rsidR="00EB5FDA" w:rsidRPr="00A356BF" w:rsidRDefault="00EB5FDA" w:rsidP="00A356BF">
      <w:pPr>
        <w:pStyle w:val="paragraph"/>
        <w:numPr>
          <w:ilvl w:val="0"/>
          <w:numId w:val="8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A356BF">
        <w:rPr>
          <w:rStyle w:val="normaltextrun"/>
          <w:color w:val="000000"/>
          <w:sz w:val="28"/>
          <w:szCs w:val="28"/>
        </w:rPr>
        <w:t>Здравствуй, лето </w:t>
      </w:r>
      <w:r w:rsidRPr="00A356BF">
        <w:rPr>
          <w:rStyle w:val="contextualspellingandgrammarerror"/>
          <w:color w:val="000000"/>
          <w:sz w:val="28"/>
          <w:szCs w:val="28"/>
        </w:rPr>
        <w:t>красное!</w:t>
      </w:r>
      <w:proofErr w:type="gramStart"/>
      <w:r w:rsidRPr="00A356BF">
        <w:rPr>
          <w:rStyle w:val="contextualspellingandgrammarerror"/>
          <w:color w:val="000000"/>
          <w:sz w:val="28"/>
          <w:szCs w:val="28"/>
        </w:rPr>
        <w:t>:</w:t>
      </w:r>
      <w:r w:rsidRPr="00A356BF">
        <w:rPr>
          <w:rStyle w:val="normaltextrun"/>
          <w:color w:val="000000"/>
          <w:sz w:val="28"/>
          <w:szCs w:val="28"/>
        </w:rPr>
        <w:t>и</w:t>
      </w:r>
      <w:proofErr w:type="gramEnd"/>
      <w:r w:rsidRPr="00A356BF">
        <w:rPr>
          <w:rStyle w:val="normaltextrun"/>
          <w:color w:val="000000"/>
          <w:sz w:val="28"/>
          <w:szCs w:val="28"/>
        </w:rPr>
        <w:t>гры и развлечения в летнем лагере / сост. Т.А. </w:t>
      </w:r>
      <w:proofErr w:type="spellStart"/>
      <w:r w:rsidRPr="00A356BF">
        <w:rPr>
          <w:rStyle w:val="spellingerror"/>
          <w:rFonts w:eastAsia="Calibri"/>
          <w:color w:val="000000"/>
          <w:sz w:val="28"/>
          <w:szCs w:val="28"/>
        </w:rPr>
        <w:t>Бочарова</w:t>
      </w:r>
      <w:proofErr w:type="spellEnd"/>
      <w:r w:rsidRPr="00A356BF">
        <w:rPr>
          <w:rStyle w:val="normaltextrun"/>
          <w:color w:val="000000"/>
          <w:sz w:val="28"/>
          <w:szCs w:val="28"/>
        </w:rPr>
        <w:t>, Л.А. </w:t>
      </w:r>
      <w:proofErr w:type="spellStart"/>
      <w:r w:rsidRPr="00A356BF">
        <w:rPr>
          <w:rStyle w:val="spellingerror"/>
          <w:rFonts w:eastAsia="Calibri"/>
          <w:color w:val="000000"/>
          <w:sz w:val="28"/>
          <w:szCs w:val="28"/>
        </w:rPr>
        <w:t>Шабаршова</w:t>
      </w:r>
      <w:proofErr w:type="spellEnd"/>
      <w:r w:rsidRPr="00A356BF">
        <w:rPr>
          <w:rStyle w:val="normaltextrun"/>
          <w:color w:val="000000"/>
          <w:sz w:val="28"/>
          <w:szCs w:val="28"/>
        </w:rPr>
        <w:t>. – Оренбург: ООДТДМ им. В.П. Поляничко, 2012. – 156 с.</w:t>
      </w:r>
      <w:r w:rsidRPr="00A356BF">
        <w:rPr>
          <w:rStyle w:val="eop"/>
          <w:sz w:val="28"/>
          <w:szCs w:val="28"/>
        </w:rPr>
        <w:t> </w:t>
      </w:r>
    </w:p>
    <w:p w:rsidR="00EB5FDA" w:rsidRPr="00A356BF" w:rsidRDefault="00EB5FDA" w:rsidP="00A356BF">
      <w:pPr>
        <w:pStyle w:val="paragraph"/>
        <w:numPr>
          <w:ilvl w:val="0"/>
          <w:numId w:val="8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A356BF">
        <w:rPr>
          <w:rStyle w:val="normaltextrun"/>
          <w:color w:val="000000"/>
          <w:sz w:val="28"/>
          <w:szCs w:val="28"/>
        </w:rPr>
        <w:t>Кулаченко, М.П. Весёлое лето / </w:t>
      </w:r>
      <w:r w:rsidRPr="00A356BF">
        <w:rPr>
          <w:rStyle w:val="contextualspellingandgrammarerror"/>
          <w:color w:val="000000"/>
          <w:sz w:val="28"/>
          <w:szCs w:val="28"/>
        </w:rPr>
        <w:t>М.</w:t>
      </w:r>
      <w:proofErr w:type="gramStart"/>
      <w:r w:rsidRPr="00A356BF">
        <w:rPr>
          <w:rStyle w:val="contextualspellingandgrammarerror"/>
          <w:color w:val="000000"/>
          <w:sz w:val="28"/>
          <w:szCs w:val="28"/>
        </w:rPr>
        <w:t>П</w:t>
      </w:r>
      <w:proofErr w:type="gramEnd"/>
      <w:r w:rsidRPr="00A356BF">
        <w:rPr>
          <w:rStyle w:val="normaltextrun"/>
          <w:color w:val="000000"/>
          <w:sz w:val="28"/>
          <w:szCs w:val="28"/>
        </w:rPr>
        <w:t> Кулаченко. – </w:t>
      </w:r>
      <w:r w:rsidRPr="00A356BF">
        <w:rPr>
          <w:rStyle w:val="spellingerror"/>
          <w:rFonts w:eastAsia="Calibri"/>
          <w:color w:val="000000"/>
          <w:sz w:val="28"/>
          <w:szCs w:val="28"/>
        </w:rPr>
        <w:t>Ростов</w:t>
      </w:r>
      <w:r w:rsidRPr="00A356BF">
        <w:rPr>
          <w:rStyle w:val="normaltextrun"/>
          <w:color w:val="000000"/>
          <w:sz w:val="28"/>
          <w:szCs w:val="28"/>
        </w:rPr>
        <w:t> на Дону: Феникс, 2005. – 248 с.</w:t>
      </w:r>
      <w:r w:rsidRPr="00A356BF">
        <w:rPr>
          <w:rStyle w:val="eop"/>
          <w:sz w:val="28"/>
          <w:szCs w:val="28"/>
        </w:rPr>
        <w:t> </w:t>
      </w:r>
    </w:p>
    <w:p w:rsidR="00EB5FDA" w:rsidRPr="00A356BF" w:rsidRDefault="00EB5FDA" w:rsidP="00A356BF">
      <w:pPr>
        <w:pStyle w:val="paragraph"/>
        <w:numPr>
          <w:ilvl w:val="0"/>
          <w:numId w:val="86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proofErr w:type="gramStart"/>
      <w:r w:rsidRPr="00A356BF">
        <w:rPr>
          <w:rStyle w:val="normaltextrun"/>
          <w:sz w:val="28"/>
          <w:szCs w:val="28"/>
        </w:rPr>
        <w:t>Курганский</w:t>
      </w:r>
      <w:proofErr w:type="gramEnd"/>
      <w:r w:rsidRPr="00A356BF">
        <w:rPr>
          <w:rStyle w:val="normaltextrun"/>
          <w:sz w:val="28"/>
          <w:szCs w:val="28"/>
        </w:rPr>
        <w:t xml:space="preserve">, С.М. Путешествие по играй-городу. Организация досуговой деятельности школьников / С.М. </w:t>
      </w:r>
      <w:proofErr w:type="gramStart"/>
      <w:r w:rsidRPr="00A356BF">
        <w:rPr>
          <w:rStyle w:val="normaltextrun"/>
          <w:sz w:val="28"/>
          <w:szCs w:val="28"/>
        </w:rPr>
        <w:t>Курганский</w:t>
      </w:r>
      <w:proofErr w:type="gramEnd"/>
      <w:r w:rsidRPr="00A356BF">
        <w:rPr>
          <w:rStyle w:val="normaltextrun"/>
          <w:sz w:val="28"/>
          <w:szCs w:val="28"/>
        </w:rPr>
        <w:t>. – М.: 5 за знания, 2008. – 192 с. </w:t>
      </w:r>
      <w:r w:rsidRPr="00A356BF">
        <w:rPr>
          <w:rStyle w:val="eop"/>
          <w:sz w:val="28"/>
          <w:szCs w:val="28"/>
        </w:rPr>
        <w:t> </w:t>
      </w:r>
    </w:p>
    <w:p w:rsidR="00EB5FDA" w:rsidRPr="00A356BF" w:rsidRDefault="00EB5FDA" w:rsidP="00A356BF">
      <w:pPr>
        <w:pStyle w:val="paragraph"/>
        <w:numPr>
          <w:ilvl w:val="0"/>
          <w:numId w:val="8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proofErr w:type="spellStart"/>
      <w:r w:rsidRPr="00A356BF">
        <w:rPr>
          <w:rStyle w:val="normaltextrun"/>
          <w:color w:val="000000"/>
          <w:sz w:val="28"/>
          <w:szCs w:val="28"/>
        </w:rPr>
        <w:t>Латыпова</w:t>
      </w:r>
      <w:proofErr w:type="spellEnd"/>
      <w:r w:rsidRPr="00A356BF">
        <w:rPr>
          <w:rStyle w:val="normaltextrun"/>
          <w:color w:val="000000"/>
          <w:sz w:val="28"/>
          <w:szCs w:val="28"/>
        </w:rPr>
        <w:t xml:space="preserve">, Л.А. Создание психологического комфорта в детском оздоровительном лагере: методические рекомендации / Л.А </w:t>
      </w:r>
      <w:proofErr w:type="spellStart"/>
      <w:r w:rsidRPr="00A356BF">
        <w:rPr>
          <w:rStyle w:val="normaltextrun"/>
          <w:color w:val="000000"/>
          <w:sz w:val="28"/>
          <w:szCs w:val="28"/>
        </w:rPr>
        <w:t>Латыпова</w:t>
      </w:r>
      <w:proofErr w:type="spellEnd"/>
      <w:r w:rsidRPr="00A356BF">
        <w:rPr>
          <w:rStyle w:val="normaltextrun"/>
          <w:color w:val="000000"/>
          <w:sz w:val="28"/>
          <w:szCs w:val="28"/>
        </w:rPr>
        <w:t>. – Оренбург: ОДТДМ, 2011. – 83с.</w:t>
      </w:r>
      <w:r w:rsidRPr="00A356BF">
        <w:rPr>
          <w:rStyle w:val="eop"/>
          <w:sz w:val="28"/>
          <w:szCs w:val="28"/>
        </w:rPr>
        <w:t> </w:t>
      </w:r>
    </w:p>
    <w:p w:rsidR="00EB5FDA" w:rsidRPr="00A356BF" w:rsidRDefault="00EB5FDA" w:rsidP="00A356BF">
      <w:pPr>
        <w:pStyle w:val="paragraph"/>
        <w:numPr>
          <w:ilvl w:val="0"/>
          <w:numId w:val="86"/>
        </w:numPr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A356BF">
        <w:rPr>
          <w:rStyle w:val="normaltextrun"/>
          <w:color w:val="000000"/>
          <w:sz w:val="28"/>
          <w:szCs w:val="28"/>
        </w:rPr>
        <w:t>Лето – дело серьезное: сборник методических материалов / сост. Н.В. Соколова, Т.М. </w:t>
      </w:r>
      <w:proofErr w:type="spellStart"/>
      <w:r w:rsidRPr="00A356BF">
        <w:rPr>
          <w:rStyle w:val="spellingerror"/>
          <w:rFonts w:eastAsia="Calibri"/>
          <w:color w:val="000000"/>
          <w:sz w:val="28"/>
          <w:szCs w:val="28"/>
        </w:rPr>
        <w:t>Пулова</w:t>
      </w:r>
      <w:proofErr w:type="spellEnd"/>
      <w:r w:rsidRPr="00A356BF">
        <w:rPr>
          <w:rStyle w:val="normaltextrun"/>
          <w:color w:val="000000"/>
          <w:sz w:val="28"/>
          <w:szCs w:val="28"/>
        </w:rPr>
        <w:t>; под ред. М.Н. </w:t>
      </w:r>
      <w:proofErr w:type="spellStart"/>
      <w:r w:rsidRPr="00A356BF">
        <w:rPr>
          <w:rStyle w:val="spellingerror"/>
          <w:rFonts w:eastAsia="Calibri"/>
          <w:color w:val="000000"/>
          <w:sz w:val="28"/>
          <w:szCs w:val="28"/>
        </w:rPr>
        <w:t>Крухмалевой</w:t>
      </w:r>
      <w:proofErr w:type="spellEnd"/>
      <w:r w:rsidRPr="00A356BF">
        <w:rPr>
          <w:rStyle w:val="normaltextrun"/>
          <w:color w:val="000000"/>
          <w:sz w:val="28"/>
          <w:szCs w:val="28"/>
        </w:rPr>
        <w:t>; науч. </w:t>
      </w:r>
      <w:proofErr w:type="spellStart"/>
      <w:r w:rsidRPr="00A356BF">
        <w:rPr>
          <w:rStyle w:val="spellingerror"/>
          <w:rFonts w:eastAsia="Calibri"/>
          <w:color w:val="000000"/>
          <w:sz w:val="28"/>
          <w:szCs w:val="28"/>
        </w:rPr>
        <w:t>конс</w:t>
      </w:r>
      <w:proofErr w:type="spellEnd"/>
      <w:r w:rsidRPr="00A356BF">
        <w:rPr>
          <w:rStyle w:val="normaltextrun"/>
          <w:color w:val="000000"/>
          <w:sz w:val="28"/>
          <w:szCs w:val="28"/>
        </w:rPr>
        <w:t>. А.И. </w:t>
      </w:r>
      <w:proofErr w:type="spellStart"/>
      <w:r w:rsidRPr="00A356BF">
        <w:rPr>
          <w:rStyle w:val="spellingerror"/>
          <w:rFonts w:eastAsia="Calibri"/>
          <w:color w:val="000000"/>
          <w:sz w:val="28"/>
          <w:szCs w:val="28"/>
        </w:rPr>
        <w:t>Щетинская</w:t>
      </w:r>
      <w:proofErr w:type="spellEnd"/>
      <w:r w:rsidRPr="00A356BF">
        <w:rPr>
          <w:rStyle w:val="normaltextrun"/>
          <w:color w:val="000000"/>
          <w:sz w:val="28"/>
          <w:szCs w:val="28"/>
        </w:rPr>
        <w:t>. – Оренбург: ООДТДМ, 2012. – 120 с.</w:t>
      </w:r>
      <w:r w:rsidRPr="00A356BF">
        <w:rPr>
          <w:rStyle w:val="eop"/>
          <w:sz w:val="28"/>
          <w:szCs w:val="28"/>
        </w:rPr>
        <w:t> </w:t>
      </w:r>
    </w:p>
    <w:p w:rsidR="00EB5FDA" w:rsidRPr="00A356BF" w:rsidRDefault="00EB5FDA" w:rsidP="00A356BF">
      <w:pPr>
        <w:pStyle w:val="paragraph"/>
        <w:numPr>
          <w:ilvl w:val="0"/>
          <w:numId w:val="86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r w:rsidRPr="00A356BF">
        <w:rPr>
          <w:rStyle w:val="normaltextrun"/>
          <w:sz w:val="28"/>
          <w:szCs w:val="28"/>
        </w:rPr>
        <w:t>Лобачева, С.И., </w:t>
      </w:r>
      <w:proofErr w:type="spellStart"/>
      <w:r w:rsidRPr="00A356BF">
        <w:rPr>
          <w:rStyle w:val="spellingerror"/>
          <w:rFonts w:eastAsia="Calibri"/>
          <w:sz w:val="28"/>
          <w:szCs w:val="28"/>
        </w:rPr>
        <w:t>Жиренко</w:t>
      </w:r>
      <w:proofErr w:type="spellEnd"/>
      <w:r w:rsidRPr="00A356BF">
        <w:rPr>
          <w:rStyle w:val="normaltextrun"/>
          <w:sz w:val="28"/>
          <w:szCs w:val="28"/>
        </w:rPr>
        <w:t>, О.Е. Справочник вожатого / С.И. Лобачева, О.Е. </w:t>
      </w:r>
      <w:proofErr w:type="spellStart"/>
      <w:r w:rsidRPr="00A356BF">
        <w:rPr>
          <w:rStyle w:val="spellingerror"/>
          <w:rFonts w:eastAsia="Calibri"/>
          <w:sz w:val="28"/>
          <w:szCs w:val="28"/>
        </w:rPr>
        <w:t>Жиренко</w:t>
      </w:r>
      <w:proofErr w:type="spellEnd"/>
      <w:r w:rsidRPr="00A356BF">
        <w:rPr>
          <w:rStyle w:val="normaltextrun"/>
          <w:sz w:val="28"/>
          <w:szCs w:val="28"/>
        </w:rPr>
        <w:t>. – М.: ВАКО, 2007. – 192 с. – (Мозаика детского отдыха).</w:t>
      </w:r>
      <w:r w:rsidRPr="00A356BF">
        <w:rPr>
          <w:rStyle w:val="eop"/>
          <w:sz w:val="28"/>
          <w:szCs w:val="28"/>
        </w:rPr>
        <w:t> </w:t>
      </w:r>
    </w:p>
    <w:p w:rsidR="00EB5FDA" w:rsidRPr="00A356BF" w:rsidRDefault="00EB5FDA" w:rsidP="00A356BF">
      <w:pPr>
        <w:pStyle w:val="paragraph"/>
        <w:numPr>
          <w:ilvl w:val="0"/>
          <w:numId w:val="86"/>
        </w:numPr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A356BF">
        <w:rPr>
          <w:rStyle w:val="normaltextrun"/>
          <w:sz w:val="28"/>
          <w:szCs w:val="28"/>
        </w:rPr>
        <w:t>Лунина, Г.В. Воспитание детей на традициях русской культуры. Учебно-методическое пособие / Г.В. Лунина. – М.: ЦГЛ, 2005. – 128с.</w:t>
      </w:r>
      <w:r w:rsidRPr="00A356BF">
        <w:rPr>
          <w:rStyle w:val="eop"/>
          <w:sz w:val="28"/>
          <w:szCs w:val="28"/>
        </w:rPr>
        <w:t> </w:t>
      </w:r>
    </w:p>
    <w:p w:rsidR="00EB5FDA" w:rsidRPr="00A356BF" w:rsidRDefault="00EB5FDA" w:rsidP="00A356BF">
      <w:pPr>
        <w:pStyle w:val="paragraph"/>
        <w:numPr>
          <w:ilvl w:val="0"/>
          <w:numId w:val="86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r w:rsidRPr="00A356BF">
        <w:rPr>
          <w:rStyle w:val="normaltextrun"/>
          <w:sz w:val="28"/>
          <w:szCs w:val="28"/>
        </w:rPr>
        <w:t>Маслов, А.А. Портфель вожатого / А.А. Маслов. – Волгоград: Учитель, 2007. – 237с.</w:t>
      </w:r>
      <w:r w:rsidRPr="00A356BF">
        <w:rPr>
          <w:rStyle w:val="eop"/>
          <w:sz w:val="28"/>
          <w:szCs w:val="28"/>
        </w:rPr>
        <w:t> </w:t>
      </w:r>
    </w:p>
    <w:p w:rsidR="00EB5FDA" w:rsidRPr="00A356BF" w:rsidRDefault="00EB5FDA" w:rsidP="00A356BF">
      <w:pPr>
        <w:pStyle w:val="paragraph"/>
        <w:numPr>
          <w:ilvl w:val="0"/>
          <w:numId w:val="86"/>
        </w:numPr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A356BF">
        <w:rPr>
          <w:rStyle w:val="normaltextrun"/>
          <w:sz w:val="28"/>
          <w:szCs w:val="28"/>
        </w:rPr>
        <w:lastRenderedPageBreak/>
        <w:t>Методическое пособие по организации летнего отдыха детей. / Сост.: С.П. </w:t>
      </w:r>
      <w:proofErr w:type="spellStart"/>
      <w:r w:rsidRPr="00A356BF">
        <w:rPr>
          <w:rStyle w:val="spellingerror"/>
          <w:rFonts w:eastAsia="Calibri"/>
          <w:sz w:val="28"/>
          <w:szCs w:val="28"/>
        </w:rPr>
        <w:t>Беткер</w:t>
      </w:r>
      <w:proofErr w:type="spellEnd"/>
      <w:r w:rsidRPr="00A356BF">
        <w:rPr>
          <w:rStyle w:val="normaltextrun"/>
          <w:sz w:val="28"/>
          <w:szCs w:val="28"/>
        </w:rPr>
        <w:t>, Е.Н. </w:t>
      </w:r>
      <w:proofErr w:type="spellStart"/>
      <w:r w:rsidRPr="00A356BF">
        <w:rPr>
          <w:rStyle w:val="spellingerror"/>
          <w:rFonts w:eastAsia="Calibri"/>
          <w:sz w:val="28"/>
          <w:szCs w:val="28"/>
        </w:rPr>
        <w:t>Лемня</w:t>
      </w:r>
      <w:proofErr w:type="spellEnd"/>
      <w:r w:rsidRPr="00A356BF">
        <w:rPr>
          <w:rStyle w:val="normaltextrun"/>
          <w:sz w:val="28"/>
          <w:szCs w:val="28"/>
        </w:rPr>
        <w:t>, Г.Ф. </w:t>
      </w:r>
      <w:proofErr w:type="spellStart"/>
      <w:r w:rsidRPr="00A356BF">
        <w:rPr>
          <w:rStyle w:val="spellingerror"/>
          <w:rFonts w:eastAsia="Calibri"/>
          <w:sz w:val="28"/>
          <w:szCs w:val="28"/>
        </w:rPr>
        <w:t>Ранева</w:t>
      </w:r>
      <w:proofErr w:type="spellEnd"/>
      <w:r w:rsidRPr="00A356BF">
        <w:rPr>
          <w:rStyle w:val="normaltextrun"/>
          <w:sz w:val="28"/>
          <w:szCs w:val="28"/>
        </w:rPr>
        <w:t>; Под. Ред. Е.Г. Мазуровой. – Ханты-Мансийск: ГУИПП Полиграфист, 2001. – 172 с.</w:t>
      </w:r>
      <w:r w:rsidRPr="00A356BF">
        <w:rPr>
          <w:rStyle w:val="eop"/>
          <w:sz w:val="28"/>
          <w:szCs w:val="28"/>
        </w:rPr>
        <w:t> </w:t>
      </w:r>
    </w:p>
    <w:p w:rsidR="00EB5FDA" w:rsidRPr="00A356BF" w:rsidRDefault="00EB5FDA" w:rsidP="00A356BF">
      <w:pPr>
        <w:pStyle w:val="paragraph"/>
        <w:numPr>
          <w:ilvl w:val="0"/>
          <w:numId w:val="86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r w:rsidRPr="00A356BF">
        <w:rPr>
          <w:rStyle w:val="normaltextrun"/>
          <w:sz w:val="28"/>
          <w:szCs w:val="28"/>
        </w:rPr>
        <w:t>Организация досуговых, творческих и игровых мероприятий в летнем лагере, 1-11 классы / авт.-сост. С.И. Лобачева. - М.: ВАКО, 2007. – 208с. (Мозаика детского отдыха).</w:t>
      </w:r>
      <w:r w:rsidRPr="00A356BF">
        <w:rPr>
          <w:rStyle w:val="eop"/>
          <w:sz w:val="28"/>
          <w:szCs w:val="28"/>
        </w:rPr>
        <w:t> </w:t>
      </w:r>
    </w:p>
    <w:p w:rsidR="00EB5FDA" w:rsidRPr="00A356BF" w:rsidRDefault="00EB5FDA" w:rsidP="00A356BF">
      <w:pPr>
        <w:pStyle w:val="paragraph"/>
        <w:numPr>
          <w:ilvl w:val="0"/>
          <w:numId w:val="8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A356BF">
        <w:rPr>
          <w:rStyle w:val="normaltextrun"/>
          <w:sz w:val="28"/>
          <w:szCs w:val="28"/>
        </w:rPr>
        <w:t>Пикалова, Г.Ф. Примерная программа обучения отрядных вожатых детских оздоровительных учреждений / </w:t>
      </w:r>
      <w:proofErr w:type="spellStart"/>
      <w:r w:rsidRPr="00A356BF">
        <w:rPr>
          <w:rStyle w:val="spellingerror"/>
          <w:rFonts w:eastAsia="Calibri"/>
          <w:sz w:val="28"/>
          <w:szCs w:val="28"/>
        </w:rPr>
        <w:t>Г.Ф.Пикалова</w:t>
      </w:r>
      <w:proofErr w:type="spellEnd"/>
      <w:r w:rsidRPr="00A356BF">
        <w:rPr>
          <w:rStyle w:val="normaltextrun"/>
          <w:sz w:val="28"/>
          <w:szCs w:val="28"/>
        </w:rPr>
        <w:t> //Внешкольник Оренбуржья. – 2011. №1-2.- С. 20-21.</w:t>
      </w:r>
      <w:r w:rsidRPr="00A356BF">
        <w:rPr>
          <w:rStyle w:val="eop"/>
          <w:sz w:val="28"/>
          <w:szCs w:val="28"/>
        </w:rPr>
        <w:t> </w:t>
      </w:r>
    </w:p>
    <w:p w:rsidR="00EB5FDA" w:rsidRPr="00A356BF" w:rsidRDefault="00EB5FDA" w:rsidP="00A356BF">
      <w:pPr>
        <w:pStyle w:val="paragraph"/>
        <w:numPr>
          <w:ilvl w:val="0"/>
          <w:numId w:val="8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A356BF">
        <w:rPr>
          <w:rStyle w:val="normaltextrun"/>
          <w:color w:val="000000"/>
          <w:sz w:val="28"/>
          <w:szCs w:val="28"/>
        </w:rPr>
        <w:t>Роткина, Т.С., </w:t>
      </w:r>
      <w:proofErr w:type="spellStart"/>
      <w:r w:rsidRPr="00A356BF">
        <w:rPr>
          <w:rStyle w:val="spellingerror"/>
          <w:rFonts w:eastAsia="Calibri"/>
          <w:color w:val="000000"/>
          <w:sz w:val="28"/>
          <w:szCs w:val="28"/>
        </w:rPr>
        <w:t>Курзова</w:t>
      </w:r>
      <w:proofErr w:type="spellEnd"/>
      <w:r w:rsidRPr="00A356BF">
        <w:rPr>
          <w:rStyle w:val="normaltextrun"/>
          <w:color w:val="000000"/>
          <w:sz w:val="28"/>
          <w:szCs w:val="28"/>
        </w:rPr>
        <w:t> О.А., Нестеренко А.В. Уроки добра и милосердия / </w:t>
      </w:r>
      <w:proofErr w:type="spellStart"/>
      <w:r w:rsidRPr="00A356BF">
        <w:rPr>
          <w:rStyle w:val="spellingerror"/>
          <w:rFonts w:eastAsia="Calibri"/>
          <w:color w:val="000000"/>
          <w:sz w:val="28"/>
          <w:szCs w:val="28"/>
        </w:rPr>
        <w:t>Т.С.Роткина</w:t>
      </w:r>
      <w:proofErr w:type="spellEnd"/>
      <w:r w:rsidRPr="00A356BF">
        <w:rPr>
          <w:rStyle w:val="normaltextrun"/>
          <w:color w:val="000000"/>
          <w:sz w:val="28"/>
          <w:szCs w:val="28"/>
        </w:rPr>
        <w:t>, О.А. </w:t>
      </w:r>
      <w:proofErr w:type="spellStart"/>
      <w:r w:rsidRPr="00A356BF">
        <w:rPr>
          <w:rStyle w:val="spellingerror"/>
          <w:rFonts w:eastAsia="Calibri"/>
          <w:color w:val="000000"/>
          <w:sz w:val="28"/>
          <w:szCs w:val="28"/>
        </w:rPr>
        <w:t>Курзова</w:t>
      </w:r>
      <w:proofErr w:type="spellEnd"/>
      <w:r w:rsidRPr="00A356BF">
        <w:rPr>
          <w:rStyle w:val="normaltextrun"/>
          <w:color w:val="000000"/>
          <w:sz w:val="28"/>
          <w:szCs w:val="28"/>
        </w:rPr>
        <w:t>, </w:t>
      </w:r>
      <w:proofErr w:type="spellStart"/>
      <w:r w:rsidRPr="00A356BF">
        <w:rPr>
          <w:rStyle w:val="spellingerror"/>
          <w:rFonts w:eastAsia="Calibri"/>
          <w:color w:val="000000"/>
          <w:sz w:val="28"/>
          <w:szCs w:val="28"/>
        </w:rPr>
        <w:t>А.В.Нестеренко</w:t>
      </w:r>
      <w:proofErr w:type="spellEnd"/>
      <w:r w:rsidRPr="00A356BF">
        <w:rPr>
          <w:rStyle w:val="normaltextrun"/>
          <w:color w:val="000000"/>
          <w:sz w:val="28"/>
          <w:szCs w:val="28"/>
        </w:rPr>
        <w:t>. – Оренбург: Изд-во «Детство», 2007. – 160 с.</w:t>
      </w:r>
      <w:r w:rsidRPr="00A356BF">
        <w:rPr>
          <w:rStyle w:val="eop"/>
          <w:sz w:val="28"/>
          <w:szCs w:val="28"/>
        </w:rPr>
        <w:t> </w:t>
      </w:r>
    </w:p>
    <w:p w:rsidR="00EB5FDA" w:rsidRPr="00A356BF" w:rsidRDefault="00EB5FDA" w:rsidP="00A356BF">
      <w:pPr>
        <w:pStyle w:val="paragraph"/>
        <w:numPr>
          <w:ilvl w:val="0"/>
          <w:numId w:val="8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A356BF">
        <w:rPr>
          <w:rStyle w:val="normaltextrun"/>
          <w:sz w:val="28"/>
          <w:szCs w:val="28"/>
        </w:rPr>
        <w:t xml:space="preserve">Создание психологического комфорта в детском оздоровительном лагере: методические рекомендации / авт.-сост. Л.А. </w:t>
      </w:r>
      <w:proofErr w:type="spellStart"/>
      <w:r w:rsidRPr="00A356BF">
        <w:rPr>
          <w:rStyle w:val="normaltextrun"/>
          <w:sz w:val="28"/>
          <w:szCs w:val="28"/>
        </w:rPr>
        <w:t>Латыпова</w:t>
      </w:r>
      <w:proofErr w:type="spellEnd"/>
      <w:r w:rsidRPr="00A356BF">
        <w:rPr>
          <w:rStyle w:val="normaltextrun"/>
          <w:sz w:val="28"/>
          <w:szCs w:val="28"/>
        </w:rPr>
        <w:t>, Т И. Лучина; науч. </w:t>
      </w:r>
      <w:proofErr w:type="spellStart"/>
      <w:r w:rsidRPr="00A356BF">
        <w:rPr>
          <w:rStyle w:val="spellingerror"/>
          <w:rFonts w:eastAsia="Calibri"/>
          <w:sz w:val="28"/>
          <w:szCs w:val="28"/>
        </w:rPr>
        <w:t>конс</w:t>
      </w:r>
      <w:proofErr w:type="spellEnd"/>
      <w:r w:rsidRPr="00A356BF">
        <w:rPr>
          <w:rStyle w:val="normaltextrun"/>
          <w:sz w:val="28"/>
          <w:szCs w:val="28"/>
        </w:rPr>
        <w:t>. А.Д. </w:t>
      </w:r>
      <w:proofErr w:type="spellStart"/>
      <w:r w:rsidRPr="00A356BF">
        <w:rPr>
          <w:rStyle w:val="spellingerror"/>
          <w:rFonts w:eastAsia="Calibri"/>
          <w:sz w:val="28"/>
          <w:szCs w:val="28"/>
        </w:rPr>
        <w:t>Насибуллина</w:t>
      </w:r>
      <w:proofErr w:type="spellEnd"/>
      <w:r w:rsidRPr="00A356BF">
        <w:rPr>
          <w:rStyle w:val="normaltextrun"/>
          <w:sz w:val="28"/>
          <w:szCs w:val="28"/>
        </w:rPr>
        <w:t>. – Оренбург: ОДТДМ, 2011. – 84 с.</w:t>
      </w:r>
      <w:r w:rsidRPr="00A356BF">
        <w:rPr>
          <w:rStyle w:val="eop"/>
          <w:sz w:val="28"/>
          <w:szCs w:val="28"/>
        </w:rPr>
        <w:t> </w:t>
      </w:r>
    </w:p>
    <w:p w:rsidR="00EB5FDA" w:rsidRPr="00A356BF" w:rsidRDefault="00EB5FDA" w:rsidP="00A356BF">
      <w:pPr>
        <w:pStyle w:val="paragraph"/>
        <w:numPr>
          <w:ilvl w:val="0"/>
          <w:numId w:val="8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r w:rsidRPr="00A356BF">
        <w:rPr>
          <w:rStyle w:val="normaltextrun"/>
          <w:sz w:val="28"/>
          <w:szCs w:val="28"/>
        </w:rPr>
        <w:t>Соколова, Н.В. Внимание </w:t>
      </w:r>
      <w:r w:rsidRPr="00A356BF">
        <w:rPr>
          <w:rStyle w:val="contextualspellingandgrammarerror"/>
          <w:sz w:val="28"/>
          <w:szCs w:val="28"/>
        </w:rPr>
        <w:t>каникулы!:</w:t>
      </w:r>
      <w:r w:rsidRPr="00A356BF">
        <w:rPr>
          <w:rStyle w:val="normaltextrun"/>
          <w:sz w:val="28"/>
          <w:szCs w:val="28"/>
        </w:rPr>
        <w:t> сборник программ и материалов по организации каникулярного отдыха детей / Соколова Н.В. – Оренбург: Изд-во «Детство», 2010. – 136 с.</w:t>
      </w:r>
      <w:r w:rsidRPr="00A356BF">
        <w:rPr>
          <w:rStyle w:val="eop"/>
          <w:sz w:val="28"/>
          <w:szCs w:val="28"/>
        </w:rPr>
        <w:t> </w:t>
      </w:r>
    </w:p>
    <w:p w:rsidR="00EB5FDA" w:rsidRPr="00A356BF" w:rsidRDefault="00EB5FDA" w:rsidP="00A356BF">
      <w:pPr>
        <w:pStyle w:val="paragraph"/>
        <w:numPr>
          <w:ilvl w:val="0"/>
          <w:numId w:val="8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A356BF">
        <w:rPr>
          <w:rStyle w:val="normaltextrun"/>
          <w:sz w:val="28"/>
          <w:szCs w:val="28"/>
        </w:rPr>
        <w:t>Соколова, Н.В. Лето, каникулы – путь к успеху: сборник программ и игр для детей и подростков в условиях детского оздоровительного лагеря / Н.В. Соколова. – Оренбург: Изд-во «Детство», 2009. – 120 с.</w:t>
      </w:r>
      <w:r w:rsidRPr="00A356BF">
        <w:rPr>
          <w:rStyle w:val="eop"/>
          <w:sz w:val="28"/>
          <w:szCs w:val="28"/>
        </w:rPr>
        <w:t> </w:t>
      </w:r>
    </w:p>
    <w:p w:rsidR="00EB5FDA" w:rsidRPr="00A356BF" w:rsidRDefault="00EB5FDA" w:rsidP="00A356BF">
      <w:pPr>
        <w:pStyle w:val="paragraph"/>
        <w:numPr>
          <w:ilvl w:val="0"/>
          <w:numId w:val="8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r w:rsidRPr="00A356BF">
        <w:rPr>
          <w:rStyle w:val="normaltextrun"/>
          <w:sz w:val="28"/>
          <w:szCs w:val="28"/>
        </w:rPr>
        <w:t>Соколова, Н.В. Профильная смена как форма поддержки талантливых детей и подростков в условиях ДОЛ / Соколова Н.В. // Внешкольник Оренбуржья. – 2011. №1-2. – С. 5-7.</w:t>
      </w:r>
      <w:r w:rsidRPr="00A356BF">
        <w:rPr>
          <w:rStyle w:val="eop"/>
          <w:sz w:val="28"/>
          <w:szCs w:val="28"/>
        </w:rPr>
        <w:t> </w:t>
      </w:r>
    </w:p>
    <w:p w:rsidR="00EB5FDA" w:rsidRPr="00A356BF" w:rsidRDefault="00EB5FDA" w:rsidP="00A356BF">
      <w:pPr>
        <w:pStyle w:val="paragraph"/>
        <w:numPr>
          <w:ilvl w:val="0"/>
          <w:numId w:val="86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Segoe UI"/>
          <w:sz w:val="28"/>
          <w:szCs w:val="28"/>
        </w:rPr>
      </w:pPr>
      <w:r w:rsidRPr="00A356BF">
        <w:rPr>
          <w:rStyle w:val="normaltextrun"/>
          <w:sz w:val="28"/>
          <w:szCs w:val="28"/>
        </w:rPr>
        <w:t xml:space="preserve">Типовое положение о детском оздоровительном лагере (разработанные </w:t>
      </w:r>
      <w:proofErr w:type="spellStart"/>
      <w:r w:rsidRPr="00A356BF">
        <w:rPr>
          <w:rStyle w:val="normaltextrun"/>
          <w:sz w:val="28"/>
          <w:szCs w:val="28"/>
        </w:rPr>
        <w:t>Минздравсоцразвития</w:t>
      </w:r>
      <w:proofErr w:type="spellEnd"/>
      <w:r w:rsidRPr="00A356BF">
        <w:rPr>
          <w:rStyle w:val="normaltextrun"/>
          <w:sz w:val="28"/>
          <w:szCs w:val="28"/>
        </w:rPr>
        <w:t xml:space="preserve"> РФ 15.04.2011 г. № 18-2/10/1-2188);</w:t>
      </w:r>
      <w:r w:rsidRPr="00A356BF">
        <w:rPr>
          <w:rStyle w:val="eop"/>
          <w:sz w:val="28"/>
          <w:szCs w:val="28"/>
        </w:rPr>
        <w:t> </w:t>
      </w:r>
    </w:p>
    <w:p w:rsidR="00EB5FDA" w:rsidRPr="00A356BF" w:rsidRDefault="00EB5FDA" w:rsidP="00A356BF">
      <w:pPr>
        <w:pStyle w:val="paragraph"/>
        <w:numPr>
          <w:ilvl w:val="0"/>
          <w:numId w:val="8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A356BF">
        <w:rPr>
          <w:rStyle w:val="normaltextrun"/>
          <w:sz w:val="28"/>
          <w:szCs w:val="28"/>
        </w:rPr>
        <w:t>Учебник </w:t>
      </w:r>
      <w:r w:rsidRPr="00A356BF">
        <w:rPr>
          <w:rStyle w:val="contextualspellingandgrammarerror"/>
          <w:sz w:val="28"/>
          <w:szCs w:val="28"/>
        </w:rPr>
        <w:t>для  вожатого</w:t>
      </w:r>
      <w:r w:rsidRPr="00A356BF">
        <w:rPr>
          <w:rStyle w:val="normaltextrun"/>
          <w:sz w:val="28"/>
          <w:szCs w:val="28"/>
        </w:rPr>
        <w:t>. М.П. Кулаченко – </w:t>
      </w:r>
      <w:r w:rsidRPr="00A356BF">
        <w:rPr>
          <w:rStyle w:val="spellingerror"/>
          <w:rFonts w:eastAsia="Calibri"/>
          <w:sz w:val="28"/>
          <w:szCs w:val="28"/>
        </w:rPr>
        <w:t>Ростов</w:t>
      </w:r>
      <w:r w:rsidRPr="00A356BF">
        <w:rPr>
          <w:rStyle w:val="normaltextrun"/>
          <w:sz w:val="28"/>
          <w:szCs w:val="28"/>
        </w:rPr>
        <w:t> на Дону: Феникс, 2008.</w:t>
      </w:r>
      <w:r w:rsidRPr="00A356BF">
        <w:rPr>
          <w:rStyle w:val="eop"/>
          <w:sz w:val="28"/>
          <w:szCs w:val="28"/>
        </w:rPr>
        <w:t> </w:t>
      </w:r>
    </w:p>
    <w:p w:rsidR="00EB5FDA" w:rsidRPr="00A356BF" w:rsidRDefault="00EB5FDA" w:rsidP="00A356BF">
      <w:pPr>
        <w:pStyle w:val="paragraph"/>
        <w:numPr>
          <w:ilvl w:val="0"/>
          <w:numId w:val="8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A356BF">
        <w:rPr>
          <w:rStyle w:val="normaltextrun"/>
          <w:sz w:val="28"/>
          <w:szCs w:val="28"/>
        </w:rPr>
        <w:t>Чесноков, Н.Д. Лето, лето, лето / Чесноков Н.Д. – Оренбург: ОДТДМ, 2001. – 130 с.</w:t>
      </w:r>
      <w:r w:rsidRPr="00A356BF">
        <w:rPr>
          <w:rStyle w:val="eop"/>
          <w:sz w:val="28"/>
          <w:szCs w:val="28"/>
        </w:rPr>
        <w:t> </w:t>
      </w:r>
    </w:p>
    <w:p w:rsidR="00EB5FDA" w:rsidRPr="00A356BF" w:rsidRDefault="00EB5FDA" w:rsidP="00A356BF">
      <w:pPr>
        <w:pStyle w:val="paragraph"/>
        <w:numPr>
          <w:ilvl w:val="0"/>
          <w:numId w:val="8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A356BF">
        <w:rPr>
          <w:rStyle w:val="normaltextrun"/>
          <w:sz w:val="28"/>
          <w:szCs w:val="28"/>
        </w:rPr>
        <w:t>Шмаков, С.А. Учимся, играя: методическое пособие / С.А. Шмаков. – М.: ЦГЛ, 2004. – 128 с.</w:t>
      </w:r>
      <w:r w:rsidRPr="00A356BF">
        <w:rPr>
          <w:rStyle w:val="eop"/>
          <w:sz w:val="28"/>
          <w:szCs w:val="28"/>
        </w:rPr>
        <w:t> </w:t>
      </w:r>
    </w:p>
    <w:p w:rsidR="00EB5FDA" w:rsidRDefault="00A356BF" w:rsidP="00A356BF">
      <w:pPr>
        <w:tabs>
          <w:tab w:val="left" w:pos="5556"/>
        </w:tabs>
        <w:spacing w:after="240"/>
        <w:ind w:hanging="11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EB5FDA" w:rsidRDefault="00EB5FDA" w:rsidP="00EB5FDA">
      <w:pPr>
        <w:spacing w:after="240" w:line="240" w:lineRule="auto"/>
        <w:ind w:hanging="11"/>
        <w:jc w:val="center"/>
        <w:rPr>
          <w:rFonts w:eastAsia="Times New Roman"/>
          <w:b/>
        </w:rPr>
      </w:pPr>
    </w:p>
    <w:p w:rsidR="00EB5FDA" w:rsidRDefault="00EB5FDA" w:rsidP="00EB5FDA">
      <w:pPr>
        <w:spacing w:after="240" w:line="240" w:lineRule="auto"/>
        <w:ind w:hanging="11"/>
        <w:jc w:val="center"/>
        <w:rPr>
          <w:rFonts w:eastAsia="Times New Roman"/>
          <w:b/>
        </w:rPr>
      </w:pPr>
    </w:p>
    <w:p w:rsidR="00A356BF" w:rsidRDefault="00A356BF" w:rsidP="00A356BF">
      <w:pPr>
        <w:spacing w:after="240" w:line="240" w:lineRule="auto"/>
        <w:rPr>
          <w:rFonts w:eastAsia="Times New Roman"/>
          <w:b/>
        </w:rPr>
      </w:pPr>
    </w:p>
    <w:p w:rsidR="00EB5FDA" w:rsidRDefault="00EB5FDA" w:rsidP="00A356BF">
      <w:pPr>
        <w:spacing w:after="240" w:line="240" w:lineRule="auto"/>
        <w:jc w:val="right"/>
        <w:rPr>
          <w:spacing w:val="-15"/>
        </w:rPr>
      </w:pPr>
      <w:r>
        <w:rPr>
          <w:rFonts w:eastAsia="Times New Roman"/>
        </w:rPr>
        <w:lastRenderedPageBreak/>
        <w:t>Приложение 1</w:t>
      </w:r>
    </w:p>
    <w:p w:rsidR="00EB5FDA" w:rsidRDefault="00EB5FDA" w:rsidP="004612E3">
      <w:pPr>
        <w:pStyle w:val="1"/>
        <w:shd w:val="clear" w:color="auto" w:fill="FFFFFF"/>
        <w:spacing w:before="0" w:after="0" w:line="200" w:lineRule="atLeast"/>
        <w:ind w:left="431" w:hanging="431"/>
        <w:jc w:val="center"/>
        <w:rPr>
          <w:sz w:val="28"/>
          <w:szCs w:val="28"/>
        </w:rPr>
      </w:pPr>
      <w:r>
        <w:rPr>
          <w:spacing w:val="-15"/>
          <w:sz w:val="28"/>
          <w:szCs w:val="28"/>
        </w:rPr>
        <w:t xml:space="preserve">Методика А.Н. </w:t>
      </w:r>
      <w:proofErr w:type="spellStart"/>
      <w:r>
        <w:rPr>
          <w:spacing w:val="-15"/>
          <w:sz w:val="28"/>
          <w:szCs w:val="28"/>
        </w:rPr>
        <w:t>Лутошкина</w:t>
      </w:r>
      <w:proofErr w:type="spellEnd"/>
      <w:r>
        <w:rPr>
          <w:spacing w:val="-15"/>
          <w:sz w:val="28"/>
          <w:szCs w:val="28"/>
        </w:rPr>
        <w:t xml:space="preserve"> «Эмоциональная </w:t>
      </w:r>
      <w:proofErr w:type="spellStart"/>
      <w:r>
        <w:rPr>
          <w:spacing w:val="-15"/>
          <w:sz w:val="28"/>
          <w:szCs w:val="28"/>
        </w:rPr>
        <w:t>цветопись</w:t>
      </w:r>
      <w:proofErr w:type="spellEnd"/>
      <w:r>
        <w:rPr>
          <w:spacing w:val="-15"/>
          <w:sz w:val="28"/>
          <w:szCs w:val="28"/>
        </w:rPr>
        <w:t>»</w:t>
      </w:r>
    </w:p>
    <w:p w:rsidR="00EB5FDA" w:rsidRDefault="00EB5FDA" w:rsidP="00EB5FDA">
      <w:pPr>
        <w:pStyle w:val="a0"/>
        <w:rPr>
          <w:sz w:val="28"/>
          <w:szCs w:val="28"/>
        </w:rPr>
      </w:pPr>
    </w:p>
    <w:p w:rsidR="00EB5FDA" w:rsidRDefault="00EB5FDA" w:rsidP="00EB5FDA">
      <w:pPr>
        <w:pStyle w:val="1c"/>
        <w:shd w:val="clear" w:color="auto" w:fill="FFFFFF"/>
        <w:spacing w:before="0" w:after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>
        <w:rPr>
          <w:sz w:val="28"/>
          <w:szCs w:val="28"/>
        </w:rPr>
        <w:t>: исследование эмоционального самочувствия детей.</w:t>
      </w:r>
    </w:p>
    <w:p w:rsidR="00EB5FDA" w:rsidRDefault="00EB5FDA" w:rsidP="00EB5FDA">
      <w:pPr>
        <w:pStyle w:val="1c"/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Цвет</w:t>
      </w:r>
      <w:r>
        <w:rPr>
          <w:rStyle w:val="apple-converted-space"/>
          <w:b/>
          <w:bCs/>
        </w:rPr>
        <w:t xml:space="preserve"> </w:t>
      </w:r>
      <w:r>
        <w:rPr>
          <w:sz w:val="28"/>
          <w:szCs w:val="28"/>
        </w:rPr>
        <w:t>– наиболее доступная и положительная форма выражения настроения.</w:t>
      </w:r>
    </w:p>
    <w:p w:rsidR="00EB5FDA" w:rsidRDefault="00EB5FDA" w:rsidP="00EB5FDA">
      <w:pPr>
        <w:pStyle w:val="1c"/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Задание</w:t>
      </w:r>
      <w:r>
        <w:rPr>
          <w:sz w:val="28"/>
          <w:szCs w:val="28"/>
        </w:rPr>
        <w:t>: Какое у меня настроение?</w:t>
      </w:r>
    </w:p>
    <w:p w:rsidR="00EB5FDA" w:rsidRDefault="00EB5FDA" w:rsidP="00EB5FDA">
      <w:pPr>
        <w:pStyle w:val="1c"/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Записывают оттенки настроения, которые затем обозначают цветом: радостное – красное, спокойное – зеленое, скучное – серое, плохое – черное, тревожное – коричневое, безразличное – белое.</w:t>
      </w:r>
      <w:proofErr w:type="gramEnd"/>
    </w:p>
    <w:p w:rsidR="00EB5FDA" w:rsidRDefault="00EB5FDA" w:rsidP="00EB5FDA">
      <w:pPr>
        <w:pStyle w:val="1c"/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Выделяем зоны</w:t>
      </w:r>
      <w:r>
        <w:rPr>
          <w:sz w:val="28"/>
          <w:szCs w:val="28"/>
        </w:rPr>
        <w:t>: игра, занятие, семья, друзья, учитель, отряд, школа.</w:t>
      </w:r>
    </w:p>
    <w:p w:rsidR="00EB5FDA" w:rsidRDefault="00EB5FDA" w:rsidP="00EB5FDA">
      <w:pPr>
        <w:pStyle w:val="1c"/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Оцениваем каждую зону цветом</w:t>
      </w:r>
      <w:r>
        <w:rPr>
          <w:sz w:val="28"/>
          <w:szCs w:val="28"/>
        </w:rPr>
        <w:t>. Для оценки эмоционального самочувствия достаточно записать цвета.</w:t>
      </w:r>
    </w:p>
    <w:p w:rsidR="00EB5FDA" w:rsidRDefault="00EB5FDA" w:rsidP="00EB5FDA">
      <w:pPr>
        <w:pStyle w:val="1c"/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Особенности выполнения методики</w:t>
      </w:r>
      <w:r>
        <w:rPr>
          <w:sz w:val="28"/>
          <w:szCs w:val="28"/>
        </w:rPr>
        <w:t xml:space="preserve">. У детей с ЗПР могут возникать затруднения в осмыслении эмоционального состояния через цвет. Большинство детей испытывают тревожное состояние, смена настроения происходит из-за ухудшения эмоционального фона при утомлении или </w:t>
      </w:r>
      <w:proofErr w:type="spellStart"/>
      <w:r>
        <w:rPr>
          <w:sz w:val="28"/>
          <w:szCs w:val="28"/>
        </w:rPr>
        <w:t>неуспешности</w:t>
      </w:r>
      <w:proofErr w:type="spellEnd"/>
      <w:r>
        <w:rPr>
          <w:sz w:val="28"/>
          <w:szCs w:val="28"/>
        </w:rPr>
        <w:t xml:space="preserve"> в выполнении задания.</w:t>
      </w:r>
    </w:p>
    <w:p w:rsidR="00EB5FDA" w:rsidRDefault="00EB5FDA" w:rsidP="00EB5FDA">
      <w:pPr>
        <w:pStyle w:val="1c"/>
        <w:shd w:val="clear" w:color="auto" w:fill="FFFFFF"/>
        <w:ind w:firstLine="709"/>
        <w:jc w:val="both"/>
        <w:rPr>
          <w:sz w:val="28"/>
          <w:szCs w:val="28"/>
        </w:rPr>
      </w:pPr>
    </w:p>
    <w:p w:rsidR="00EB5FDA" w:rsidRDefault="00EB5FDA" w:rsidP="00EB5FDA">
      <w:pPr>
        <w:pStyle w:val="1c"/>
        <w:shd w:val="clear" w:color="auto" w:fill="FFFFFF"/>
        <w:ind w:firstLine="709"/>
        <w:jc w:val="both"/>
        <w:rPr>
          <w:sz w:val="28"/>
          <w:szCs w:val="28"/>
        </w:rPr>
      </w:pPr>
    </w:p>
    <w:p w:rsidR="00EB5FDA" w:rsidRDefault="00EB5FDA" w:rsidP="00EB5FDA">
      <w:pPr>
        <w:pStyle w:val="1c"/>
        <w:shd w:val="clear" w:color="auto" w:fill="FFFFFF"/>
        <w:ind w:firstLine="709"/>
        <w:jc w:val="both"/>
        <w:rPr>
          <w:sz w:val="28"/>
          <w:szCs w:val="28"/>
        </w:rPr>
      </w:pPr>
    </w:p>
    <w:p w:rsidR="00EB5FDA" w:rsidRDefault="00EB5FDA" w:rsidP="00EB5FDA">
      <w:pPr>
        <w:pStyle w:val="1c"/>
        <w:shd w:val="clear" w:color="auto" w:fill="FFFFFF"/>
        <w:ind w:firstLine="709"/>
        <w:jc w:val="both"/>
      </w:pPr>
    </w:p>
    <w:p w:rsidR="00EB5FDA" w:rsidRDefault="00EB5FDA" w:rsidP="00EB5FDA">
      <w:pPr>
        <w:pStyle w:val="1c"/>
        <w:shd w:val="clear" w:color="auto" w:fill="FFFFFF"/>
        <w:ind w:firstLine="709"/>
        <w:jc w:val="both"/>
      </w:pPr>
    </w:p>
    <w:p w:rsidR="00EB5FDA" w:rsidRDefault="00EB5FDA" w:rsidP="00EB5FDA">
      <w:pPr>
        <w:pStyle w:val="1c"/>
        <w:shd w:val="clear" w:color="auto" w:fill="FFFFFF"/>
        <w:ind w:firstLine="709"/>
        <w:jc w:val="both"/>
      </w:pPr>
    </w:p>
    <w:p w:rsidR="00EB5FDA" w:rsidRDefault="00EB5FDA" w:rsidP="00EB5FDA">
      <w:pPr>
        <w:pStyle w:val="1c"/>
        <w:shd w:val="clear" w:color="auto" w:fill="FFFFFF"/>
        <w:ind w:firstLine="709"/>
        <w:jc w:val="both"/>
      </w:pPr>
    </w:p>
    <w:p w:rsidR="00EB5FDA" w:rsidRDefault="00EB5FDA" w:rsidP="00EB5FDA">
      <w:pPr>
        <w:pStyle w:val="1c"/>
        <w:shd w:val="clear" w:color="auto" w:fill="FFFFFF"/>
        <w:ind w:firstLine="709"/>
        <w:jc w:val="both"/>
      </w:pPr>
    </w:p>
    <w:p w:rsidR="00EB5FDA" w:rsidRDefault="00EB5FDA" w:rsidP="00EB5FDA">
      <w:pPr>
        <w:pStyle w:val="1c"/>
        <w:shd w:val="clear" w:color="auto" w:fill="FFFFFF"/>
        <w:ind w:firstLine="709"/>
        <w:jc w:val="both"/>
      </w:pPr>
    </w:p>
    <w:p w:rsidR="00EB5FDA" w:rsidRDefault="00EB5FDA" w:rsidP="00EB5FDA">
      <w:pPr>
        <w:pStyle w:val="1c"/>
        <w:shd w:val="clear" w:color="auto" w:fill="FFFFFF"/>
        <w:ind w:firstLine="709"/>
        <w:jc w:val="both"/>
      </w:pPr>
    </w:p>
    <w:p w:rsidR="00EB5FDA" w:rsidRDefault="00EB5FDA" w:rsidP="00EB5FDA">
      <w:pPr>
        <w:pStyle w:val="1c"/>
        <w:shd w:val="clear" w:color="auto" w:fill="FFFFFF"/>
        <w:ind w:firstLine="709"/>
        <w:jc w:val="both"/>
      </w:pPr>
    </w:p>
    <w:p w:rsidR="00EB5FDA" w:rsidRDefault="00EB5FDA" w:rsidP="00EB5FDA">
      <w:pPr>
        <w:pStyle w:val="1c"/>
        <w:shd w:val="clear" w:color="auto" w:fill="FFFFFF"/>
        <w:ind w:firstLine="709"/>
        <w:jc w:val="both"/>
      </w:pPr>
    </w:p>
    <w:p w:rsidR="00EB5FDA" w:rsidRDefault="00EB5FDA" w:rsidP="00EB5FDA">
      <w:pPr>
        <w:pStyle w:val="1c"/>
        <w:shd w:val="clear" w:color="auto" w:fill="FFFFFF"/>
        <w:ind w:firstLine="709"/>
        <w:jc w:val="both"/>
      </w:pPr>
    </w:p>
    <w:p w:rsidR="00EB5FDA" w:rsidRDefault="00EB5FDA" w:rsidP="00EB5FDA">
      <w:pPr>
        <w:pStyle w:val="1c"/>
        <w:shd w:val="clear" w:color="auto" w:fill="FFFFFF"/>
        <w:ind w:firstLine="709"/>
        <w:jc w:val="both"/>
      </w:pPr>
    </w:p>
    <w:p w:rsidR="00EB5FDA" w:rsidRDefault="00EB5FDA" w:rsidP="00EB5FDA">
      <w:pPr>
        <w:pStyle w:val="1c"/>
        <w:shd w:val="clear" w:color="auto" w:fill="FFFFFF"/>
        <w:ind w:firstLine="709"/>
        <w:jc w:val="both"/>
      </w:pPr>
    </w:p>
    <w:p w:rsidR="00EB5FDA" w:rsidRDefault="00EB5FDA" w:rsidP="00EB5FDA">
      <w:pPr>
        <w:pStyle w:val="1c"/>
        <w:shd w:val="clear" w:color="auto" w:fill="FFFFFF"/>
        <w:ind w:firstLine="709"/>
        <w:jc w:val="both"/>
      </w:pPr>
    </w:p>
    <w:p w:rsidR="00EB5FDA" w:rsidRDefault="00EB5FDA" w:rsidP="00EB5FDA">
      <w:pPr>
        <w:pStyle w:val="1c"/>
        <w:shd w:val="clear" w:color="auto" w:fill="FFFFFF"/>
        <w:ind w:firstLine="709"/>
        <w:jc w:val="both"/>
      </w:pPr>
    </w:p>
    <w:p w:rsidR="00EB5FDA" w:rsidRDefault="00EB5FDA" w:rsidP="00EB5FDA">
      <w:pPr>
        <w:pStyle w:val="1c"/>
        <w:shd w:val="clear" w:color="auto" w:fill="FFFFFF"/>
        <w:ind w:firstLine="709"/>
        <w:jc w:val="both"/>
      </w:pPr>
    </w:p>
    <w:p w:rsidR="00EB5FDA" w:rsidRDefault="00EB5FDA" w:rsidP="00EB5FDA">
      <w:pPr>
        <w:pStyle w:val="1c"/>
        <w:shd w:val="clear" w:color="auto" w:fill="FFFFFF"/>
        <w:ind w:firstLine="709"/>
        <w:jc w:val="both"/>
      </w:pPr>
    </w:p>
    <w:p w:rsidR="00EB5FDA" w:rsidRDefault="00EB5FDA" w:rsidP="00EB5FDA">
      <w:pPr>
        <w:pStyle w:val="1c"/>
        <w:shd w:val="clear" w:color="auto" w:fill="FFFFFF"/>
        <w:ind w:firstLine="709"/>
        <w:jc w:val="both"/>
      </w:pPr>
    </w:p>
    <w:p w:rsidR="00EB5FDA" w:rsidRDefault="00EB5FDA" w:rsidP="00EB5FDA">
      <w:pPr>
        <w:pStyle w:val="1c"/>
        <w:shd w:val="clear" w:color="auto" w:fill="FFFFFF"/>
        <w:ind w:firstLine="709"/>
        <w:jc w:val="both"/>
      </w:pPr>
    </w:p>
    <w:p w:rsidR="00EB5FDA" w:rsidRDefault="00EB5FDA" w:rsidP="00EB5FDA">
      <w:pPr>
        <w:pStyle w:val="1c"/>
        <w:shd w:val="clear" w:color="auto" w:fill="FFFFFF"/>
        <w:ind w:firstLine="709"/>
        <w:jc w:val="both"/>
      </w:pPr>
    </w:p>
    <w:p w:rsidR="00EB5FDA" w:rsidRDefault="00EB5FDA" w:rsidP="00EB5FDA">
      <w:pPr>
        <w:pStyle w:val="1c"/>
        <w:shd w:val="clear" w:color="auto" w:fill="FFFFFF"/>
        <w:ind w:firstLine="709"/>
        <w:jc w:val="both"/>
      </w:pPr>
    </w:p>
    <w:p w:rsidR="00EB5FDA" w:rsidRDefault="00EB5FDA" w:rsidP="00EB5FDA"/>
    <w:p w:rsidR="00EB5FDA" w:rsidRDefault="00A356BF" w:rsidP="00A356BF">
      <w:pPr>
        <w:ind w:left="7080"/>
        <w:jc w:val="right"/>
        <w:rPr>
          <w:b/>
          <w:bCs/>
        </w:rPr>
      </w:pPr>
      <w:r>
        <w:lastRenderedPageBreak/>
        <w:t xml:space="preserve">Приложение </w:t>
      </w:r>
      <w:r w:rsidR="00EB5FDA">
        <w:t>2</w:t>
      </w:r>
    </w:p>
    <w:p w:rsidR="00EB5FDA" w:rsidRDefault="00EB5FDA" w:rsidP="00EB5FDA">
      <w:pPr>
        <w:jc w:val="center"/>
        <w:rPr>
          <w:b/>
          <w:bCs/>
        </w:rPr>
      </w:pPr>
      <w:r>
        <w:rPr>
          <w:b/>
          <w:bCs/>
        </w:rPr>
        <w:t xml:space="preserve">Методика </w:t>
      </w:r>
    </w:p>
    <w:p w:rsidR="00EB5FDA" w:rsidRDefault="00EB5FDA" w:rsidP="00EB5FDA">
      <w:pPr>
        <w:jc w:val="center"/>
        <w:rPr>
          <w:b/>
          <w:bCs/>
        </w:rPr>
      </w:pPr>
      <w:r>
        <w:rPr>
          <w:b/>
          <w:bCs/>
        </w:rPr>
        <w:t xml:space="preserve">для изучения </w:t>
      </w:r>
      <w:proofErr w:type="spellStart"/>
      <w:r>
        <w:rPr>
          <w:b/>
          <w:bCs/>
        </w:rPr>
        <w:t>социализированности</w:t>
      </w:r>
      <w:proofErr w:type="spellEnd"/>
      <w:r>
        <w:rPr>
          <w:b/>
          <w:bCs/>
        </w:rPr>
        <w:t xml:space="preserve"> личности М.И. Рожкова</w:t>
      </w:r>
    </w:p>
    <w:p w:rsidR="00EB5FDA" w:rsidRPr="006F292C" w:rsidRDefault="00EB5FDA" w:rsidP="00EB5FDA">
      <w:pPr>
        <w:pStyle w:val="1c"/>
        <w:ind w:firstLine="709"/>
        <w:jc w:val="both"/>
        <w:rPr>
          <w:rStyle w:val="ad"/>
          <w:b/>
          <w:bCs/>
          <w:i w:val="0"/>
          <w:iCs w:val="0"/>
          <w:sz w:val="28"/>
          <w:szCs w:val="28"/>
        </w:rPr>
      </w:pPr>
      <w:r w:rsidRPr="006F292C">
        <w:rPr>
          <w:sz w:val="28"/>
          <w:szCs w:val="28"/>
        </w:rPr>
        <w:t xml:space="preserve">Методика для изучения </w:t>
      </w:r>
      <w:proofErr w:type="spellStart"/>
      <w:r w:rsidRPr="006F292C">
        <w:rPr>
          <w:sz w:val="28"/>
          <w:szCs w:val="28"/>
        </w:rPr>
        <w:t>социализированности</w:t>
      </w:r>
      <w:proofErr w:type="spellEnd"/>
      <w:r w:rsidRPr="006F292C">
        <w:rPr>
          <w:sz w:val="28"/>
          <w:szCs w:val="28"/>
        </w:rPr>
        <w:t xml:space="preserve"> личности учащегося М.И. Рожкова предназначена для выявления уровня социальной </w:t>
      </w:r>
      <w:proofErr w:type="spellStart"/>
      <w:r w:rsidRPr="006F292C">
        <w:rPr>
          <w:sz w:val="28"/>
          <w:szCs w:val="28"/>
        </w:rPr>
        <w:t>адаптированности</w:t>
      </w:r>
      <w:proofErr w:type="spellEnd"/>
      <w:r w:rsidRPr="006F292C">
        <w:rPr>
          <w:sz w:val="28"/>
          <w:szCs w:val="28"/>
        </w:rPr>
        <w:t xml:space="preserve">, активности, автономности и нравственной воспитанности учащихся. Основополагающим методом исследования является тестирование. </w:t>
      </w:r>
      <w:proofErr w:type="gramStart"/>
      <w:r w:rsidRPr="006F292C">
        <w:rPr>
          <w:sz w:val="28"/>
          <w:szCs w:val="28"/>
        </w:rPr>
        <w:t>Методика проводится</w:t>
      </w:r>
      <w:r w:rsidRPr="006F292C">
        <w:rPr>
          <w:rStyle w:val="apple-converted-space"/>
          <w:b/>
          <w:bCs/>
        </w:rPr>
        <w:t xml:space="preserve"> </w:t>
      </w:r>
      <w:r w:rsidRPr="006F292C">
        <w:rPr>
          <w:sz w:val="28"/>
          <w:szCs w:val="28"/>
        </w:rPr>
        <w:t>в стандартных условиях учебных заведений (возможны групповая и индивидуальная формы тестирования).</w:t>
      </w:r>
      <w:proofErr w:type="gramEnd"/>
      <w:r w:rsidRPr="006F292C">
        <w:rPr>
          <w:sz w:val="28"/>
          <w:szCs w:val="28"/>
        </w:rPr>
        <w:t xml:space="preserve"> Интерпретация результатов</w:t>
      </w:r>
      <w:r w:rsidRPr="006F292C">
        <w:rPr>
          <w:rStyle w:val="apple-converted-space"/>
          <w:b/>
          <w:bCs/>
        </w:rPr>
        <w:t xml:space="preserve"> </w:t>
      </w:r>
      <w:r w:rsidRPr="006F292C">
        <w:rPr>
          <w:sz w:val="28"/>
          <w:szCs w:val="28"/>
        </w:rPr>
        <w:t>проводится в соответствии с ключом оценки и обработки данных исследования</w:t>
      </w:r>
    </w:p>
    <w:p w:rsidR="00EB5FDA" w:rsidRPr="006F292C" w:rsidRDefault="00EB5FDA" w:rsidP="00EB5FDA">
      <w:pPr>
        <w:pStyle w:val="1c"/>
        <w:ind w:firstLine="709"/>
        <w:jc w:val="both"/>
        <w:rPr>
          <w:rStyle w:val="ad"/>
          <w:b/>
          <w:bCs/>
          <w:i w:val="0"/>
          <w:iCs w:val="0"/>
          <w:sz w:val="28"/>
          <w:szCs w:val="28"/>
        </w:rPr>
      </w:pPr>
      <w:r w:rsidRPr="006F292C">
        <w:rPr>
          <w:rStyle w:val="ad"/>
          <w:b/>
          <w:bCs/>
          <w:i w:val="0"/>
          <w:iCs w:val="0"/>
          <w:sz w:val="28"/>
          <w:szCs w:val="28"/>
        </w:rPr>
        <w:t>Цель:</w:t>
      </w:r>
      <w:r w:rsidRPr="006F292C">
        <w:rPr>
          <w:rStyle w:val="apple-converted-space"/>
          <w:b/>
          <w:bCs/>
        </w:rPr>
        <w:t xml:space="preserve"> </w:t>
      </w:r>
      <w:r w:rsidRPr="006F292C">
        <w:rPr>
          <w:sz w:val="28"/>
          <w:szCs w:val="28"/>
        </w:rPr>
        <w:t xml:space="preserve">выявить уровень социальной </w:t>
      </w:r>
      <w:proofErr w:type="spellStart"/>
      <w:r w:rsidRPr="006F292C">
        <w:rPr>
          <w:sz w:val="28"/>
          <w:szCs w:val="28"/>
        </w:rPr>
        <w:t>адаптированности</w:t>
      </w:r>
      <w:proofErr w:type="spellEnd"/>
      <w:r w:rsidRPr="006F292C">
        <w:rPr>
          <w:sz w:val="28"/>
          <w:szCs w:val="28"/>
        </w:rPr>
        <w:t>, активности, автономности и нравственной воспитанности учащихся.</w:t>
      </w:r>
    </w:p>
    <w:p w:rsidR="00EB5FDA" w:rsidRPr="006F292C" w:rsidRDefault="00EB5FDA" w:rsidP="00EB5FDA">
      <w:pPr>
        <w:pStyle w:val="1c"/>
        <w:ind w:firstLine="709"/>
        <w:jc w:val="both"/>
        <w:rPr>
          <w:sz w:val="28"/>
          <w:szCs w:val="28"/>
        </w:rPr>
      </w:pPr>
      <w:r w:rsidRPr="006F292C">
        <w:rPr>
          <w:rStyle w:val="ad"/>
          <w:b/>
          <w:bCs/>
          <w:i w:val="0"/>
          <w:iCs w:val="0"/>
          <w:sz w:val="28"/>
          <w:szCs w:val="28"/>
        </w:rPr>
        <w:t>Ход проведения.</w:t>
      </w:r>
      <w:r w:rsidRPr="006F292C">
        <w:rPr>
          <w:rStyle w:val="apple-converted-space"/>
          <w:b/>
          <w:bCs/>
          <w:i/>
          <w:iCs/>
        </w:rPr>
        <w:t xml:space="preserve"> </w:t>
      </w:r>
      <w:r w:rsidRPr="006F292C">
        <w:rPr>
          <w:sz w:val="28"/>
          <w:szCs w:val="28"/>
        </w:rPr>
        <w:t>Учащимся предлагается прочитать (прослушать) 20 суждений и оценить степень своего согласия с их содержанием по следующей шкале:</w:t>
      </w:r>
    </w:p>
    <w:p w:rsidR="00EB5FDA" w:rsidRPr="006F292C" w:rsidRDefault="00EB5FDA" w:rsidP="00EB5FDA">
      <w:pPr>
        <w:pStyle w:val="1c"/>
        <w:ind w:firstLine="709"/>
        <w:rPr>
          <w:sz w:val="28"/>
          <w:szCs w:val="28"/>
        </w:rPr>
      </w:pPr>
      <w:r w:rsidRPr="006F292C">
        <w:rPr>
          <w:sz w:val="28"/>
          <w:szCs w:val="28"/>
        </w:rPr>
        <w:t>4 — всегда;</w:t>
      </w:r>
    </w:p>
    <w:p w:rsidR="00EB5FDA" w:rsidRPr="006F292C" w:rsidRDefault="00EB5FDA" w:rsidP="00EB5FDA">
      <w:pPr>
        <w:pStyle w:val="1c"/>
        <w:ind w:firstLine="709"/>
        <w:rPr>
          <w:sz w:val="28"/>
          <w:szCs w:val="28"/>
        </w:rPr>
      </w:pPr>
      <w:r w:rsidRPr="006F292C">
        <w:rPr>
          <w:sz w:val="28"/>
          <w:szCs w:val="28"/>
        </w:rPr>
        <w:t>3 — почти всегда;</w:t>
      </w:r>
    </w:p>
    <w:p w:rsidR="00EB5FDA" w:rsidRPr="006F292C" w:rsidRDefault="00EB5FDA" w:rsidP="00EB5FDA">
      <w:pPr>
        <w:pStyle w:val="1c"/>
        <w:ind w:firstLine="709"/>
        <w:rPr>
          <w:sz w:val="28"/>
          <w:szCs w:val="28"/>
        </w:rPr>
      </w:pPr>
      <w:r w:rsidRPr="006F292C">
        <w:rPr>
          <w:sz w:val="28"/>
          <w:szCs w:val="28"/>
        </w:rPr>
        <w:t>2 — иногда;</w:t>
      </w:r>
    </w:p>
    <w:p w:rsidR="00EB5FDA" w:rsidRPr="006F292C" w:rsidRDefault="00EB5FDA" w:rsidP="00EB5FDA">
      <w:pPr>
        <w:pStyle w:val="1c"/>
        <w:ind w:firstLine="709"/>
        <w:rPr>
          <w:sz w:val="28"/>
          <w:szCs w:val="28"/>
        </w:rPr>
      </w:pPr>
      <w:r w:rsidRPr="006F292C">
        <w:rPr>
          <w:sz w:val="28"/>
          <w:szCs w:val="28"/>
        </w:rPr>
        <w:t>1 — очень редко</w:t>
      </w:r>
      <w:r w:rsidRPr="006F292C">
        <w:rPr>
          <w:rStyle w:val="apple-converted-space"/>
        </w:rPr>
        <w:t> </w:t>
      </w:r>
    </w:p>
    <w:p w:rsidR="00EB5FDA" w:rsidRPr="006F292C" w:rsidRDefault="00EB5FDA" w:rsidP="00EB5FDA">
      <w:pPr>
        <w:pStyle w:val="1c"/>
        <w:ind w:firstLine="709"/>
        <w:rPr>
          <w:sz w:val="28"/>
          <w:szCs w:val="28"/>
        </w:rPr>
      </w:pPr>
      <w:r w:rsidRPr="006F292C">
        <w:rPr>
          <w:sz w:val="28"/>
          <w:szCs w:val="28"/>
        </w:rPr>
        <w:t>0 — никогда.</w:t>
      </w:r>
    </w:p>
    <w:p w:rsidR="00EB5FDA" w:rsidRDefault="00EB5FDA" w:rsidP="00EB5FDA">
      <w:pPr>
        <w:widowControl w:val="0"/>
        <w:numPr>
          <w:ilvl w:val="0"/>
          <w:numId w:val="2"/>
        </w:numPr>
        <w:tabs>
          <w:tab w:val="left" w:pos="1260"/>
        </w:tabs>
        <w:spacing w:after="0" w:line="200" w:lineRule="atLeast"/>
        <w:ind w:left="0" w:firstLine="709"/>
      </w:pPr>
      <w:r>
        <w:t>Стараюсь слушаться во всем своих учителей и родителей.</w:t>
      </w:r>
    </w:p>
    <w:p w:rsidR="00EB5FDA" w:rsidRDefault="00EB5FDA" w:rsidP="00EB5FDA">
      <w:pPr>
        <w:widowControl w:val="0"/>
        <w:numPr>
          <w:ilvl w:val="0"/>
          <w:numId w:val="2"/>
        </w:numPr>
        <w:tabs>
          <w:tab w:val="left" w:pos="1260"/>
        </w:tabs>
        <w:spacing w:after="0" w:line="200" w:lineRule="atLeast"/>
        <w:ind w:left="0" w:firstLine="709"/>
      </w:pPr>
      <w:r>
        <w:t>Считаю, что всегда надо чем-то отличаться от других.</w:t>
      </w:r>
    </w:p>
    <w:p w:rsidR="00EB5FDA" w:rsidRDefault="00EB5FDA" w:rsidP="00EB5FDA">
      <w:pPr>
        <w:widowControl w:val="0"/>
        <w:numPr>
          <w:ilvl w:val="0"/>
          <w:numId w:val="2"/>
        </w:numPr>
        <w:tabs>
          <w:tab w:val="left" w:pos="1260"/>
        </w:tabs>
        <w:spacing w:after="0" w:line="200" w:lineRule="atLeast"/>
        <w:ind w:left="0" w:firstLine="709"/>
      </w:pPr>
      <w:r>
        <w:t>За что бы я ни взялся — добиваюсь успеха.</w:t>
      </w:r>
    </w:p>
    <w:p w:rsidR="00EB5FDA" w:rsidRDefault="00EB5FDA" w:rsidP="00EB5FDA">
      <w:pPr>
        <w:widowControl w:val="0"/>
        <w:numPr>
          <w:ilvl w:val="0"/>
          <w:numId w:val="2"/>
        </w:numPr>
        <w:tabs>
          <w:tab w:val="left" w:pos="1260"/>
        </w:tabs>
        <w:spacing w:after="0" w:line="200" w:lineRule="atLeast"/>
        <w:ind w:left="0" w:firstLine="709"/>
      </w:pPr>
      <w:r>
        <w:t>Я умею прощать людей.</w:t>
      </w:r>
    </w:p>
    <w:p w:rsidR="00EB5FDA" w:rsidRDefault="00EB5FDA" w:rsidP="00EB5FDA">
      <w:pPr>
        <w:widowControl w:val="0"/>
        <w:numPr>
          <w:ilvl w:val="0"/>
          <w:numId w:val="2"/>
        </w:numPr>
        <w:tabs>
          <w:tab w:val="left" w:pos="1260"/>
        </w:tabs>
        <w:spacing w:after="0" w:line="200" w:lineRule="atLeast"/>
        <w:ind w:left="0" w:firstLine="709"/>
      </w:pPr>
      <w:r>
        <w:t>Я стремлюсь поступать так же, как и все мои товарищи.</w:t>
      </w:r>
    </w:p>
    <w:p w:rsidR="00EB5FDA" w:rsidRDefault="00EB5FDA" w:rsidP="00EB5FDA">
      <w:pPr>
        <w:widowControl w:val="0"/>
        <w:numPr>
          <w:ilvl w:val="0"/>
          <w:numId w:val="2"/>
        </w:numPr>
        <w:tabs>
          <w:tab w:val="left" w:pos="1260"/>
        </w:tabs>
        <w:spacing w:after="0" w:line="200" w:lineRule="atLeast"/>
        <w:ind w:left="0" w:firstLine="709"/>
      </w:pPr>
      <w:r>
        <w:t>Мне хочется быть впереди других в любом деле.</w:t>
      </w:r>
    </w:p>
    <w:p w:rsidR="00EB5FDA" w:rsidRDefault="00EB5FDA" w:rsidP="00EB5FDA">
      <w:pPr>
        <w:widowControl w:val="0"/>
        <w:numPr>
          <w:ilvl w:val="0"/>
          <w:numId w:val="2"/>
        </w:numPr>
        <w:tabs>
          <w:tab w:val="left" w:pos="1260"/>
        </w:tabs>
        <w:spacing w:after="0" w:line="200" w:lineRule="atLeast"/>
        <w:ind w:left="0" w:firstLine="709"/>
      </w:pPr>
      <w:r>
        <w:t>Я становлюсь упрямым, когда уверен, что я прав.</w:t>
      </w:r>
    </w:p>
    <w:p w:rsidR="00EB5FDA" w:rsidRDefault="00EB5FDA" w:rsidP="00EB5FDA">
      <w:pPr>
        <w:widowControl w:val="0"/>
        <w:numPr>
          <w:ilvl w:val="0"/>
          <w:numId w:val="2"/>
        </w:numPr>
        <w:tabs>
          <w:tab w:val="left" w:pos="1260"/>
        </w:tabs>
        <w:spacing w:after="0" w:line="200" w:lineRule="atLeast"/>
        <w:ind w:left="0" w:firstLine="709"/>
      </w:pPr>
      <w:r>
        <w:t>Считаю, что делать людям добро — это главное в жизни.</w:t>
      </w:r>
    </w:p>
    <w:p w:rsidR="00EB5FDA" w:rsidRDefault="00EB5FDA" w:rsidP="00EB5FDA">
      <w:pPr>
        <w:widowControl w:val="0"/>
        <w:numPr>
          <w:ilvl w:val="0"/>
          <w:numId w:val="2"/>
        </w:numPr>
        <w:tabs>
          <w:tab w:val="left" w:pos="1260"/>
        </w:tabs>
        <w:spacing w:after="0" w:line="200" w:lineRule="atLeast"/>
        <w:ind w:left="0" w:firstLine="709"/>
      </w:pPr>
      <w:r>
        <w:t>Стараюсь поступать так, чтобы меня хвалили окружающие.</w:t>
      </w:r>
    </w:p>
    <w:p w:rsidR="00EB5FDA" w:rsidRDefault="00EB5FDA" w:rsidP="00EB5FDA">
      <w:pPr>
        <w:widowControl w:val="0"/>
        <w:numPr>
          <w:ilvl w:val="0"/>
          <w:numId w:val="2"/>
        </w:numPr>
        <w:tabs>
          <w:tab w:val="left" w:pos="1260"/>
        </w:tabs>
        <w:spacing w:after="0" w:line="200" w:lineRule="atLeast"/>
        <w:ind w:left="0" w:firstLine="709"/>
      </w:pPr>
      <w:r>
        <w:t>Общаясь с товарищами, отстаиваю свое мнение.</w:t>
      </w:r>
    </w:p>
    <w:p w:rsidR="00EB5FDA" w:rsidRDefault="00EB5FDA" w:rsidP="00EB5FDA">
      <w:pPr>
        <w:widowControl w:val="0"/>
        <w:numPr>
          <w:ilvl w:val="0"/>
          <w:numId w:val="2"/>
        </w:numPr>
        <w:tabs>
          <w:tab w:val="left" w:pos="1260"/>
        </w:tabs>
        <w:spacing w:after="0" w:line="200" w:lineRule="atLeast"/>
        <w:ind w:left="0" w:firstLine="709"/>
      </w:pPr>
      <w:r>
        <w:t>Если я что-то задумал, то обязательно сделаю.</w:t>
      </w:r>
    </w:p>
    <w:p w:rsidR="00EB5FDA" w:rsidRDefault="00EB5FDA" w:rsidP="00EB5FDA">
      <w:pPr>
        <w:widowControl w:val="0"/>
        <w:numPr>
          <w:ilvl w:val="0"/>
          <w:numId w:val="2"/>
        </w:numPr>
        <w:tabs>
          <w:tab w:val="left" w:pos="1260"/>
        </w:tabs>
        <w:spacing w:after="0" w:line="200" w:lineRule="atLeast"/>
        <w:ind w:left="0" w:firstLine="709"/>
      </w:pPr>
      <w:r>
        <w:t>Мне нравится помогать другим.</w:t>
      </w:r>
    </w:p>
    <w:p w:rsidR="00EB5FDA" w:rsidRDefault="00EB5FDA" w:rsidP="00EB5FDA">
      <w:pPr>
        <w:widowControl w:val="0"/>
        <w:numPr>
          <w:ilvl w:val="0"/>
          <w:numId w:val="2"/>
        </w:numPr>
        <w:tabs>
          <w:tab w:val="left" w:pos="1260"/>
        </w:tabs>
        <w:spacing w:after="0" w:line="200" w:lineRule="atLeast"/>
        <w:ind w:left="0" w:firstLine="709"/>
      </w:pPr>
      <w:r>
        <w:t>Мне хочется, чтобы со мной все дружили.</w:t>
      </w:r>
    </w:p>
    <w:p w:rsidR="00EB5FDA" w:rsidRDefault="00EB5FDA" w:rsidP="00EB5FDA">
      <w:pPr>
        <w:widowControl w:val="0"/>
        <w:numPr>
          <w:ilvl w:val="0"/>
          <w:numId w:val="2"/>
        </w:numPr>
        <w:tabs>
          <w:tab w:val="left" w:pos="1260"/>
        </w:tabs>
        <w:spacing w:after="0" w:line="200" w:lineRule="atLeast"/>
        <w:ind w:left="0" w:firstLine="709"/>
      </w:pPr>
      <w:r>
        <w:t>Если мне не нравятся люди, то я не буду с ними общаться.</w:t>
      </w:r>
    </w:p>
    <w:p w:rsidR="00EB5FDA" w:rsidRDefault="00EB5FDA" w:rsidP="00EB5FDA">
      <w:pPr>
        <w:widowControl w:val="0"/>
        <w:numPr>
          <w:ilvl w:val="0"/>
          <w:numId w:val="2"/>
        </w:numPr>
        <w:tabs>
          <w:tab w:val="left" w:pos="1260"/>
        </w:tabs>
        <w:spacing w:after="0" w:line="200" w:lineRule="atLeast"/>
        <w:ind w:left="0" w:firstLine="709"/>
      </w:pPr>
      <w:r>
        <w:t>Стремлюсь всегда побеждать и выигрывать.</w:t>
      </w:r>
    </w:p>
    <w:p w:rsidR="00EB5FDA" w:rsidRDefault="00EB5FDA" w:rsidP="00EB5FDA">
      <w:pPr>
        <w:widowControl w:val="0"/>
        <w:numPr>
          <w:ilvl w:val="0"/>
          <w:numId w:val="2"/>
        </w:numPr>
        <w:tabs>
          <w:tab w:val="left" w:pos="1260"/>
        </w:tabs>
        <w:spacing w:after="0" w:line="200" w:lineRule="atLeast"/>
        <w:ind w:left="0" w:firstLine="709"/>
      </w:pPr>
      <w:r>
        <w:t>Переживаю неприятности других, как свои.</w:t>
      </w:r>
    </w:p>
    <w:p w:rsidR="00EB5FDA" w:rsidRDefault="00EB5FDA" w:rsidP="00EB5FDA">
      <w:pPr>
        <w:widowControl w:val="0"/>
        <w:numPr>
          <w:ilvl w:val="0"/>
          <w:numId w:val="2"/>
        </w:numPr>
        <w:tabs>
          <w:tab w:val="left" w:pos="1260"/>
        </w:tabs>
        <w:spacing w:after="0" w:line="200" w:lineRule="atLeast"/>
        <w:ind w:left="0" w:firstLine="709"/>
      </w:pPr>
      <w:r>
        <w:t>Стремлюсь не ссориться с товарищами.</w:t>
      </w:r>
    </w:p>
    <w:p w:rsidR="00EB5FDA" w:rsidRDefault="00EB5FDA" w:rsidP="00EB5FDA">
      <w:pPr>
        <w:widowControl w:val="0"/>
        <w:numPr>
          <w:ilvl w:val="0"/>
          <w:numId w:val="2"/>
        </w:numPr>
        <w:tabs>
          <w:tab w:val="left" w:pos="1260"/>
        </w:tabs>
        <w:spacing w:after="0" w:line="200" w:lineRule="atLeast"/>
        <w:ind w:left="0" w:firstLine="709"/>
      </w:pPr>
      <w:r>
        <w:t>Стараюсь доказать свою правоту, даже если с моим мнением не согласны окружающие.</w:t>
      </w:r>
    </w:p>
    <w:p w:rsidR="00EB5FDA" w:rsidRDefault="00EB5FDA" w:rsidP="00EB5FDA">
      <w:pPr>
        <w:widowControl w:val="0"/>
        <w:numPr>
          <w:ilvl w:val="0"/>
          <w:numId w:val="2"/>
        </w:numPr>
        <w:tabs>
          <w:tab w:val="left" w:pos="1260"/>
        </w:tabs>
        <w:spacing w:after="0" w:line="200" w:lineRule="atLeast"/>
        <w:ind w:left="0" w:firstLine="709"/>
      </w:pPr>
      <w:r>
        <w:lastRenderedPageBreak/>
        <w:t>Если я берусь за дело, то обязательно доведу его до конца.</w:t>
      </w:r>
    </w:p>
    <w:p w:rsidR="00EB5FDA" w:rsidRDefault="00EB5FDA" w:rsidP="00EB5FDA">
      <w:pPr>
        <w:widowControl w:val="0"/>
        <w:numPr>
          <w:ilvl w:val="0"/>
          <w:numId w:val="2"/>
        </w:numPr>
        <w:tabs>
          <w:tab w:val="left" w:pos="1260"/>
        </w:tabs>
        <w:spacing w:after="0" w:line="200" w:lineRule="atLeast"/>
        <w:ind w:left="0" w:firstLine="709"/>
      </w:pPr>
      <w:r>
        <w:t>Стараюсь защищать тех, кого обижают.</w:t>
      </w:r>
    </w:p>
    <w:p w:rsidR="00EB5FDA" w:rsidRPr="005B1A6B" w:rsidRDefault="00EB5FDA" w:rsidP="00EB5FDA">
      <w:pPr>
        <w:pStyle w:val="1c"/>
        <w:ind w:firstLine="709"/>
        <w:jc w:val="both"/>
        <w:rPr>
          <w:sz w:val="28"/>
          <w:szCs w:val="28"/>
        </w:rPr>
      </w:pPr>
      <w:r w:rsidRPr="005B1A6B">
        <w:rPr>
          <w:sz w:val="28"/>
          <w:szCs w:val="28"/>
        </w:rPr>
        <w:t>Чтобы быстрее и легче проводить обработку результатов, необходимо изготовить для каждого учащегося бланк, в котором против номера суждения ставится оценка.</w:t>
      </w:r>
    </w:p>
    <w:p w:rsidR="00EB5FDA" w:rsidRDefault="00EB5FDA" w:rsidP="00EB5FDA">
      <w:pPr>
        <w:pStyle w:val="1c"/>
        <w:jc w:val="both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1871"/>
        <w:gridCol w:w="1877"/>
        <w:gridCol w:w="1877"/>
        <w:gridCol w:w="1889"/>
      </w:tblGrid>
      <w:tr w:rsidR="00EB5FDA" w:rsidTr="0055009E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1c"/>
              <w:jc w:val="both"/>
            </w:pPr>
            <w:r>
              <w:t>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1c"/>
              <w:jc w:val="both"/>
            </w:pPr>
            <w:r>
              <w:t>5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1c"/>
              <w:jc w:val="both"/>
            </w:pPr>
            <w:r>
              <w:t>9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1c"/>
              <w:jc w:val="both"/>
            </w:pPr>
            <w:r>
              <w:t>13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1c"/>
              <w:jc w:val="both"/>
            </w:pPr>
            <w:r>
              <w:t>17</w:t>
            </w:r>
          </w:p>
        </w:tc>
      </w:tr>
      <w:tr w:rsidR="00EB5FDA" w:rsidTr="0055009E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1c"/>
              <w:jc w:val="both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1c"/>
              <w:jc w:val="both"/>
            </w:pPr>
            <w:r>
              <w:t>6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1c"/>
              <w:jc w:val="both"/>
            </w:pPr>
            <w:r>
              <w:t>10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1c"/>
              <w:jc w:val="both"/>
            </w:pPr>
            <w:r>
              <w:t>14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1c"/>
              <w:jc w:val="both"/>
            </w:pPr>
            <w:r>
              <w:t>18</w:t>
            </w:r>
          </w:p>
        </w:tc>
      </w:tr>
      <w:tr w:rsidR="00EB5FDA" w:rsidTr="0055009E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1c"/>
              <w:jc w:val="both"/>
            </w:pPr>
            <w: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1c"/>
              <w:jc w:val="both"/>
            </w:pPr>
            <w:r>
              <w:t>7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1c"/>
              <w:jc w:val="both"/>
            </w:pPr>
            <w:r>
              <w:t>11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1c"/>
              <w:jc w:val="both"/>
            </w:pPr>
            <w:r>
              <w:t>15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1c"/>
              <w:jc w:val="both"/>
            </w:pPr>
            <w:r>
              <w:t>19</w:t>
            </w:r>
          </w:p>
        </w:tc>
      </w:tr>
      <w:tr w:rsidR="00EB5FDA" w:rsidTr="0055009E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1c"/>
              <w:jc w:val="both"/>
            </w:pPr>
            <w:r>
              <w:t>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1c"/>
              <w:jc w:val="both"/>
            </w:pPr>
            <w:r>
              <w:t>8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1c"/>
              <w:jc w:val="both"/>
            </w:pPr>
            <w:r>
              <w:t>12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1c"/>
              <w:jc w:val="both"/>
            </w:pPr>
            <w:r>
              <w:t>16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FDA" w:rsidRDefault="00EB5FDA" w:rsidP="0055009E">
            <w:pPr>
              <w:pStyle w:val="1c"/>
              <w:jc w:val="both"/>
            </w:pPr>
            <w:r>
              <w:t>20</w:t>
            </w:r>
          </w:p>
        </w:tc>
      </w:tr>
    </w:tbl>
    <w:p w:rsidR="00EB5FDA" w:rsidRDefault="00EB5FDA" w:rsidP="00EB5FDA"/>
    <w:p w:rsidR="00EB5FDA" w:rsidRDefault="00EB5FDA" w:rsidP="00EB5FDA">
      <w:pPr>
        <w:spacing w:before="90" w:line="200" w:lineRule="atLeast"/>
        <w:ind w:firstLine="709"/>
        <w:rPr>
          <w:b/>
          <w:bCs/>
        </w:rPr>
      </w:pPr>
      <w:r>
        <w:rPr>
          <w:rStyle w:val="ad"/>
          <w:b/>
          <w:bCs/>
          <w:i w:val="0"/>
          <w:iCs w:val="0"/>
        </w:rPr>
        <w:t>Обработка полученных данных.</w:t>
      </w:r>
      <w:r>
        <w:rPr>
          <w:rStyle w:val="apple-converted-space"/>
          <w:b/>
          <w:bCs/>
          <w:i/>
          <w:iCs/>
        </w:rPr>
        <w:t xml:space="preserve"> </w:t>
      </w:r>
      <w:r>
        <w:t xml:space="preserve">Среднюю оценку социальной </w:t>
      </w:r>
      <w:proofErr w:type="spellStart"/>
      <w:r>
        <w:t>адаптированности</w:t>
      </w:r>
      <w:proofErr w:type="spellEnd"/>
      <w:r>
        <w:t xml:space="preserve"> учащихся получают при сложении всех оценок первой строчки и делении этой суммы на пять. Оценка автономности высчитывается на основе аналогичных операций со второй строчкой. Оценка социальной активности — с третьей строчкой. Оценка приверженности детей гуманистическим нормам жизнедеятельности (нравственности) — с четвертой строчкой. Если получаемый коэффициент больше трех, то можно констатировать высокую степень </w:t>
      </w:r>
      <w:proofErr w:type="spellStart"/>
      <w:r>
        <w:t>социализированности</w:t>
      </w:r>
      <w:proofErr w:type="spellEnd"/>
      <w:r>
        <w:t xml:space="preserve"> ребенка; если же он больше двух, но меньше трех, то это свидетельствует о средней степени развития социальных качеств. Если коэффициент окажется меньше двух баллов, то можно предположить, что отдельный учащийся (или группа учеников) имеет низкий уровень социальной </w:t>
      </w:r>
      <w:proofErr w:type="spellStart"/>
      <w:r>
        <w:t>адаптированности</w:t>
      </w:r>
      <w:proofErr w:type="spellEnd"/>
      <w:r>
        <w:t>.</w:t>
      </w:r>
    </w:p>
    <w:p w:rsidR="00EB5FDA" w:rsidRDefault="00EB5FDA" w:rsidP="00EB5FDA">
      <w:pPr>
        <w:pStyle w:val="WW-Normal12"/>
        <w:spacing w:before="90" w:line="200" w:lineRule="atLeast"/>
        <w:jc w:val="center"/>
        <w:rPr>
          <w:b/>
          <w:bCs/>
        </w:rPr>
      </w:pPr>
    </w:p>
    <w:p w:rsidR="00EB5FDA" w:rsidRDefault="00EB5FDA" w:rsidP="00EB5FDA">
      <w:pPr>
        <w:pStyle w:val="WW-Normal12"/>
        <w:spacing w:before="90" w:line="200" w:lineRule="atLeast"/>
        <w:jc w:val="center"/>
        <w:rPr>
          <w:b/>
          <w:bCs/>
        </w:rPr>
      </w:pPr>
    </w:p>
    <w:p w:rsidR="00EB5FDA" w:rsidRDefault="00EB5FDA" w:rsidP="00EB5FDA">
      <w:pPr>
        <w:pStyle w:val="WW-Normal12"/>
        <w:spacing w:before="90" w:line="200" w:lineRule="atLeast"/>
        <w:jc w:val="center"/>
        <w:rPr>
          <w:b/>
          <w:bCs/>
        </w:rPr>
      </w:pPr>
    </w:p>
    <w:p w:rsidR="00EB5FDA" w:rsidRDefault="00EB5FDA" w:rsidP="00EB5FDA">
      <w:pPr>
        <w:pStyle w:val="WW-Normal12"/>
        <w:spacing w:before="90" w:line="200" w:lineRule="atLeast"/>
        <w:jc w:val="center"/>
        <w:rPr>
          <w:b/>
          <w:bCs/>
        </w:rPr>
      </w:pPr>
    </w:p>
    <w:p w:rsidR="00EB5FDA" w:rsidRDefault="00EB5FDA" w:rsidP="00EB5FDA">
      <w:pPr>
        <w:pStyle w:val="WW-Normal12"/>
        <w:spacing w:before="90" w:line="200" w:lineRule="atLeast"/>
        <w:jc w:val="center"/>
        <w:rPr>
          <w:b/>
          <w:bCs/>
        </w:rPr>
      </w:pPr>
    </w:p>
    <w:p w:rsidR="00EB5FDA" w:rsidRDefault="00EB5FDA" w:rsidP="00EB5FDA">
      <w:pPr>
        <w:pStyle w:val="WW-Normal12"/>
        <w:spacing w:before="90" w:line="200" w:lineRule="atLeast"/>
        <w:jc w:val="center"/>
        <w:rPr>
          <w:b/>
          <w:bCs/>
        </w:rPr>
      </w:pPr>
    </w:p>
    <w:p w:rsidR="00EB5FDA" w:rsidRDefault="00EB5FDA" w:rsidP="00EB5FDA">
      <w:pPr>
        <w:pStyle w:val="WW-Normal12"/>
        <w:spacing w:before="90" w:line="200" w:lineRule="atLeast"/>
        <w:jc w:val="center"/>
        <w:rPr>
          <w:b/>
          <w:bCs/>
        </w:rPr>
      </w:pPr>
    </w:p>
    <w:p w:rsidR="00EB5FDA" w:rsidRDefault="00EB5FDA" w:rsidP="00EB5FDA">
      <w:pPr>
        <w:pStyle w:val="WW-Normal12"/>
        <w:spacing w:before="90" w:line="200" w:lineRule="atLeast"/>
        <w:jc w:val="center"/>
        <w:rPr>
          <w:b/>
          <w:bCs/>
        </w:rPr>
      </w:pPr>
    </w:p>
    <w:p w:rsidR="00EB5FDA" w:rsidRDefault="00EB5FDA" w:rsidP="00EB5FDA">
      <w:pPr>
        <w:pStyle w:val="WW-Normal12"/>
        <w:spacing w:before="90" w:line="200" w:lineRule="atLeast"/>
        <w:jc w:val="center"/>
        <w:rPr>
          <w:b/>
          <w:bCs/>
        </w:rPr>
      </w:pPr>
    </w:p>
    <w:p w:rsidR="00EB5FDA" w:rsidRDefault="00EB5FDA" w:rsidP="00EB5FDA">
      <w:pPr>
        <w:pStyle w:val="WW-Normal12"/>
        <w:spacing w:before="90" w:line="200" w:lineRule="atLeast"/>
        <w:jc w:val="center"/>
        <w:rPr>
          <w:b/>
          <w:bCs/>
        </w:rPr>
      </w:pPr>
    </w:p>
    <w:p w:rsidR="00EB5FDA" w:rsidRDefault="00EB5FDA" w:rsidP="00EB5FDA">
      <w:pPr>
        <w:pStyle w:val="WW-Normal12"/>
        <w:spacing w:before="90" w:line="200" w:lineRule="atLeast"/>
        <w:jc w:val="center"/>
        <w:rPr>
          <w:b/>
          <w:bCs/>
        </w:rPr>
      </w:pPr>
    </w:p>
    <w:p w:rsidR="00EB5FDA" w:rsidRDefault="00EB5FDA" w:rsidP="00EB5FDA">
      <w:pPr>
        <w:pStyle w:val="WW-Normal12"/>
        <w:spacing w:before="90" w:line="200" w:lineRule="atLeast"/>
        <w:jc w:val="center"/>
        <w:rPr>
          <w:b/>
          <w:bCs/>
        </w:rPr>
      </w:pPr>
    </w:p>
    <w:p w:rsidR="00EB5FDA" w:rsidRDefault="00EB5FDA" w:rsidP="00EB5FDA">
      <w:pPr>
        <w:pStyle w:val="WW-Normal12"/>
        <w:spacing w:before="90" w:line="200" w:lineRule="atLeast"/>
        <w:jc w:val="center"/>
        <w:rPr>
          <w:b/>
          <w:bCs/>
        </w:rPr>
      </w:pPr>
    </w:p>
    <w:p w:rsidR="00EB5FDA" w:rsidRDefault="00EB5FDA" w:rsidP="00EB5FDA">
      <w:pPr>
        <w:pStyle w:val="WW-Normal12"/>
        <w:spacing w:before="90" w:line="200" w:lineRule="atLeast"/>
        <w:jc w:val="center"/>
        <w:rPr>
          <w:b/>
          <w:bCs/>
        </w:rPr>
      </w:pPr>
    </w:p>
    <w:p w:rsidR="00EB5FDA" w:rsidRDefault="00EB5FDA" w:rsidP="00A356BF">
      <w:pPr>
        <w:pStyle w:val="WW-Normal12"/>
        <w:spacing w:before="90" w:line="200" w:lineRule="atLeast"/>
      </w:pPr>
    </w:p>
    <w:p w:rsidR="00EB5FDA" w:rsidRDefault="00A356BF" w:rsidP="00A356BF">
      <w:pPr>
        <w:pStyle w:val="WW-Normal12"/>
        <w:spacing w:before="90" w:line="200" w:lineRule="atLeast"/>
        <w:ind w:left="7080"/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EB5FDA">
        <w:rPr>
          <w:sz w:val="28"/>
          <w:szCs w:val="28"/>
        </w:rPr>
        <w:t>3</w:t>
      </w:r>
    </w:p>
    <w:p w:rsidR="00EB5FDA" w:rsidRDefault="00EB5FDA" w:rsidP="00EB5FDA">
      <w:pPr>
        <w:pStyle w:val="WW-Normal12"/>
        <w:spacing w:before="90" w:line="200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Диагностика воспитательного процесса. </w:t>
      </w:r>
    </w:p>
    <w:p w:rsidR="00EB5FDA" w:rsidRDefault="00EB5FDA" w:rsidP="00EB5FDA">
      <w:pPr>
        <w:pStyle w:val="WW-Normal12"/>
        <w:rPr>
          <w:sz w:val="28"/>
          <w:szCs w:val="28"/>
        </w:rPr>
      </w:pPr>
    </w:p>
    <w:p w:rsidR="00EB5FDA" w:rsidRDefault="00EB5FDA" w:rsidP="00EB5FDA">
      <w:pPr>
        <w:pStyle w:val="WW-Normal12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Диагностика. </w:t>
      </w:r>
    </w:p>
    <w:p w:rsidR="00EB5FDA" w:rsidRDefault="00EB5FDA" w:rsidP="00EB5FDA">
      <w:pPr>
        <w:pStyle w:val="WW-Normal1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Вводная диагностика. </w:t>
      </w:r>
      <w:r>
        <w:rPr>
          <w:sz w:val="28"/>
          <w:szCs w:val="28"/>
        </w:rPr>
        <w:t xml:space="preserve">Начало смены. Выяснение пожеланий и предпочтений, первичное выяснение психологического климата в детских коллективах: </w:t>
      </w:r>
    </w:p>
    <w:p w:rsidR="00EB5FDA" w:rsidRDefault="00EB5FDA" w:rsidP="00EB5FDA">
      <w:pPr>
        <w:pStyle w:val="WW-Normal12"/>
        <w:rPr>
          <w:sz w:val="28"/>
          <w:szCs w:val="28"/>
        </w:rPr>
      </w:pPr>
      <w:r>
        <w:rPr>
          <w:sz w:val="28"/>
          <w:szCs w:val="28"/>
        </w:rPr>
        <w:t xml:space="preserve">анкетирование; </w:t>
      </w:r>
    </w:p>
    <w:p w:rsidR="00EB5FDA" w:rsidRDefault="00EB5FDA" w:rsidP="00EB5FDA">
      <w:pPr>
        <w:pStyle w:val="WW-Normal12"/>
        <w:rPr>
          <w:sz w:val="28"/>
          <w:szCs w:val="28"/>
        </w:rPr>
      </w:pPr>
      <w:r>
        <w:rPr>
          <w:sz w:val="28"/>
          <w:szCs w:val="28"/>
        </w:rPr>
        <w:t xml:space="preserve">беседы в отрядах; </w:t>
      </w:r>
    </w:p>
    <w:p w:rsidR="00EB5FDA" w:rsidRDefault="00EB5FDA" w:rsidP="00EB5FDA">
      <w:pPr>
        <w:pStyle w:val="WW-Normal12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планерки администрации лагеря, вожатых и воспитателей. </w:t>
      </w:r>
    </w:p>
    <w:p w:rsidR="00EB5FDA" w:rsidRDefault="00EB5FDA" w:rsidP="00EB5FDA">
      <w:pPr>
        <w:pStyle w:val="WW-Normal1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Пошаговая диагностика. </w:t>
      </w:r>
      <w:r>
        <w:rPr>
          <w:sz w:val="28"/>
          <w:szCs w:val="28"/>
        </w:rPr>
        <w:t xml:space="preserve">Беседы по результатам мероприятий и дел лагеря, на отрядных сборах. </w:t>
      </w:r>
    </w:p>
    <w:p w:rsidR="00EB5FDA" w:rsidRDefault="00EB5FDA" w:rsidP="00EB5FDA">
      <w:pPr>
        <w:pStyle w:val="WW-Normal1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Итоговая диагностика. </w:t>
      </w:r>
      <w:r>
        <w:rPr>
          <w:sz w:val="28"/>
          <w:szCs w:val="28"/>
        </w:rPr>
        <w:t xml:space="preserve">Анкетирование </w:t>
      </w:r>
    </w:p>
    <w:p w:rsidR="00EB5FDA" w:rsidRDefault="00EB5FDA" w:rsidP="00EB5FDA">
      <w:pPr>
        <w:pStyle w:val="WW-Normal12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Беседы в отрядах. </w:t>
      </w:r>
    </w:p>
    <w:p w:rsidR="00EB5FDA" w:rsidRDefault="00EB5FDA" w:rsidP="00EB5FDA">
      <w:pPr>
        <w:pStyle w:val="WW-Normal12"/>
        <w:rPr>
          <w:b/>
          <w:bCs/>
          <w:sz w:val="28"/>
          <w:szCs w:val="28"/>
        </w:rPr>
      </w:pPr>
    </w:p>
    <w:p w:rsidR="00EB5FDA" w:rsidRDefault="00EB5FDA" w:rsidP="00EB5FDA">
      <w:pPr>
        <w:pStyle w:val="WW-Normal12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Анкеты (на входе) </w:t>
      </w:r>
    </w:p>
    <w:p w:rsidR="00EB5FDA" w:rsidRDefault="00EB5FDA" w:rsidP="00EB5FDA">
      <w:pPr>
        <w:pStyle w:val="WW-Normal12"/>
        <w:rPr>
          <w:sz w:val="28"/>
          <w:szCs w:val="28"/>
        </w:rPr>
      </w:pPr>
    </w:p>
    <w:p w:rsidR="00EB5FDA" w:rsidRDefault="00EB5FDA" w:rsidP="00EB5FDA">
      <w:pPr>
        <w:pStyle w:val="WW-Normal12"/>
        <w:rPr>
          <w:sz w:val="28"/>
          <w:szCs w:val="28"/>
        </w:rPr>
      </w:pPr>
      <w:r>
        <w:rPr>
          <w:sz w:val="28"/>
          <w:szCs w:val="28"/>
        </w:rPr>
        <w:t xml:space="preserve">Мы снова вместе! Для того чтобы сделать жизнь в нашем лагере более интересной, мы просим тебя ответить на некоторые вопросы: </w:t>
      </w:r>
    </w:p>
    <w:p w:rsidR="00EB5FDA" w:rsidRDefault="00EB5FDA" w:rsidP="00EB5FDA">
      <w:pPr>
        <w:pStyle w:val="WW-Normal12"/>
        <w:rPr>
          <w:sz w:val="28"/>
          <w:szCs w:val="28"/>
        </w:rPr>
      </w:pPr>
      <w:r>
        <w:rPr>
          <w:sz w:val="28"/>
          <w:szCs w:val="28"/>
        </w:rPr>
        <w:t xml:space="preserve">1 Анкета жителя Солнечного города (на входе). </w:t>
      </w:r>
    </w:p>
    <w:p w:rsidR="00EB5FDA" w:rsidRDefault="00EB5FDA" w:rsidP="00EB5FDA">
      <w:pPr>
        <w:pStyle w:val="WW-Normal12"/>
        <w:spacing w:after="36"/>
        <w:rPr>
          <w:sz w:val="28"/>
          <w:szCs w:val="28"/>
        </w:rPr>
      </w:pPr>
      <w:r>
        <w:rPr>
          <w:sz w:val="28"/>
          <w:szCs w:val="28"/>
        </w:rPr>
        <w:t>1. Фамилия, имя, отчество__________</w:t>
      </w:r>
      <w:r w:rsidR="00A356BF">
        <w:rPr>
          <w:sz w:val="28"/>
          <w:szCs w:val="28"/>
        </w:rPr>
        <w:t>_______________________________</w:t>
      </w:r>
    </w:p>
    <w:p w:rsidR="00EB5FDA" w:rsidRDefault="00EB5FDA" w:rsidP="00EB5FDA">
      <w:pPr>
        <w:pStyle w:val="WW-Normal12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2. Дата рождения: число ____, месяц _____________, год __________. </w:t>
      </w:r>
    </w:p>
    <w:p w:rsidR="00EB5FDA" w:rsidRDefault="00EB5FDA" w:rsidP="00EB5FDA">
      <w:pPr>
        <w:pStyle w:val="WW-Normal12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3. В какой класс </w:t>
      </w:r>
      <w:proofErr w:type="spellStart"/>
      <w:r>
        <w:rPr>
          <w:sz w:val="28"/>
          <w:szCs w:val="28"/>
        </w:rPr>
        <w:t>перешѐл</w:t>
      </w:r>
      <w:proofErr w:type="spellEnd"/>
      <w:r>
        <w:rPr>
          <w:sz w:val="28"/>
          <w:szCs w:val="28"/>
        </w:rPr>
        <w:t xml:space="preserve"> __________</w:t>
      </w:r>
      <w:r w:rsidR="00A356BF">
        <w:rPr>
          <w:sz w:val="28"/>
          <w:szCs w:val="28"/>
        </w:rPr>
        <w:t>______________________________</w:t>
      </w:r>
    </w:p>
    <w:p w:rsidR="00EB5FDA" w:rsidRDefault="00EB5FDA" w:rsidP="00EB5FDA">
      <w:pPr>
        <w:pStyle w:val="WW-Normal12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4. Я </w:t>
      </w:r>
      <w:proofErr w:type="spellStart"/>
      <w:r>
        <w:rPr>
          <w:sz w:val="28"/>
          <w:szCs w:val="28"/>
        </w:rPr>
        <w:t>пришѐл</w:t>
      </w:r>
      <w:proofErr w:type="spellEnd"/>
      <w:r>
        <w:rPr>
          <w:sz w:val="28"/>
          <w:szCs w:val="28"/>
        </w:rPr>
        <w:t xml:space="preserve"> в лагерь для того, чтобы</w:t>
      </w:r>
      <w:r w:rsidR="00A356BF">
        <w:rPr>
          <w:sz w:val="28"/>
          <w:szCs w:val="28"/>
        </w:rPr>
        <w:t xml:space="preserve"> ______________________________</w:t>
      </w:r>
      <w:r>
        <w:rPr>
          <w:sz w:val="28"/>
          <w:szCs w:val="28"/>
        </w:rPr>
        <w:t xml:space="preserve"> </w:t>
      </w:r>
    </w:p>
    <w:p w:rsidR="00EB5FDA" w:rsidRDefault="00EB5FDA" w:rsidP="00EB5FDA">
      <w:pPr>
        <w:pStyle w:val="WW-Normal12"/>
        <w:spacing w:after="36"/>
        <w:rPr>
          <w:sz w:val="28"/>
          <w:szCs w:val="28"/>
        </w:rPr>
      </w:pPr>
      <w:r>
        <w:rPr>
          <w:sz w:val="28"/>
          <w:szCs w:val="28"/>
        </w:rPr>
        <w:t>5. Вожатого представляю себе, как ________________________</w:t>
      </w:r>
      <w:r w:rsidR="00A356BF">
        <w:rPr>
          <w:sz w:val="28"/>
          <w:szCs w:val="28"/>
        </w:rPr>
        <w:t>________</w:t>
      </w:r>
      <w:r>
        <w:rPr>
          <w:sz w:val="28"/>
          <w:szCs w:val="28"/>
        </w:rPr>
        <w:t xml:space="preserve"> </w:t>
      </w:r>
    </w:p>
    <w:p w:rsidR="00EB5FDA" w:rsidRDefault="00EB5FDA" w:rsidP="00EB5FDA">
      <w:pPr>
        <w:pStyle w:val="WW-Normal12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Моѐ</w:t>
      </w:r>
      <w:proofErr w:type="spellEnd"/>
      <w:r>
        <w:rPr>
          <w:sz w:val="28"/>
          <w:szCs w:val="28"/>
        </w:rPr>
        <w:t xml:space="preserve"> самое любимое занятие ____</w:t>
      </w:r>
      <w:r w:rsidR="00A356BF">
        <w:rPr>
          <w:sz w:val="28"/>
          <w:szCs w:val="28"/>
        </w:rPr>
        <w:t>_______________________________</w:t>
      </w:r>
      <w:r>
        <w:rPr>
          <w:sz w:val="28"/>
          <w:szCs w:val="28"/>
        </w:rPr>
        <w:t xml:space="preserve"> </w:t>
      </w:r>
    </w:p>
    <w:p w:rsidR="00EB5FDA" w:rsidRDefault="00EB5FDA" w:rsidP="00EB5FDA">
      <w:pPr>
        <w:pStyle w:val="WW-Normal12"/>
        <w:spacing w:after="36"/>
        <w:rPr>
          <w:sz w:val="28"/>
          <w:szCs w:val="28"/>
        </w:rPr>
      </w:pPr>
      <w:r>
        <w:rPr>
          <w:sz w:val="28"/>
          <w:szCs w:val="28"/>
        </w:rPr>
        <w:t>7. Мои первые впечатления о лагере</w:t>
      </w:r>
      <w:r w:rsidR="00A356BF">
        <w:rPr>
          <w:sz w:val="28"/>
          <w:szCs w:val="28"/>
        </w:rPr>
        <w:t xml:space="preserve"> ______________________________</w:t>
      </w:r>
      <w:r>
        <w:rPr>
          <w:sz w:val="28"/>
          <w:szCs w:val="28"/>
        </w:rPr>
        <w:t xml:space="preserve"> </w:t>
      </w:r>
    </w:p>
    <w:p w:rsidR="00EB5FDA" w:rsidRDefault="00EB5FDA" w:rsidP="00EB5FDA">
      <w:pPr>
        <w:pStyle w:val="WW-Normal12"/>
        <w:spacing w:after="36"/>
        <w:rPr>
          <w:sz w:val="28"/>
          <w:szCs w:val="28"/>
        </w:rPr>
      </w:pPr>
      <w:r>
        <w:rPr>
          <w:sz w:val="28"/>
          <w:szCs w:val="28"/>
        </w:rPr>
        <w:t>8. Каким должен быть житель вашего дома _______________________</w:t>
      </w:r>
      <w:r w:rsidR="00A356BF">
        <w:rPr>
          <w:sz w:val="28"/>
          <w:szCs w:val="28"/>
        </w:rPr>
        <w:t>_</w:t>
      </w:r>
    </w:p>
    <w:p w:rsidR="00EB5FDA" w:rsidRDefault="00EB5FDA" w:rsidP="00EB5FDA">
      <w:pPr>
        <w:pStyle w:val="WW-Normal12"/>
        <w:spacing w:after="36"/>
        <w:rPr>
          <w:sz w:val="28"/>
          <w:szCs w:val="28"/>
        </w:rPr>
      </w:pPr>
      <w:r>
        <w:rPr>
          <w:sz w:val="28"/>
          <w:szCs w:val="28"/>
        </w:rPr>
        <w:t>9. Укачивает ли тебя в автобусе? ____________</w:t>
      </w:r>
      <w:r w:rsidR="00A356BF">
        <w:rPr>
          <w:sz w:val="28"/>
          <w:szCs w:val="28"/>
        </w:rPr>
        <w:t>_____________________</w:t>
      </w:r>
    </w:p>
    <w:p w:rsidR="00EB5FDA" w:rsidRDefault="00EB5FDA" w:rsidP="00EB5FDA">
      <w:pPr>
        <w:pStyle w:val="WW-Normal12"/>
        <w:spacing w:after="36"/>
        <w:rPr>
          <w:sz w:val="28"/>
          <w:szCs w:val="28"/>
        </w:rPr>
      </w:pPr>
      <w:r>
        <w:rPr>
          <w:sz w:val="28"/>
          <w:szCs w:val="28"/>
        </w:rPr>
        <w:t>10. Есть ли у тебя аллергия (на что)? _</w:t>
      </w:r>
      <w:r w:rsidR="00A356BF">
        <w:rPr>
          <w:sz w:val="28"/>
          <w:szCs w:val="28"/>
        </w:rPr>
        <w:t>____________________________</w:t>
      </w:r>
    </w:p>
    <w:p w:rsidR="00EB5FDA" w:rsidRDefault="00EB5FDA" w:rsidP="00EB5FDA">
      <w:pPr>
        <w:pStyle w:val="WW-Normal12"/>
        <w:spacing w:after="36"/>
        <w:rPr>
          <w:sz w:val="28"/>
          <w:szCs w:val="28"/>
        </w:rPr>
      </w:pPr>
      <w:r>
        <w:rPr>
          <w:sz w:val="28"/>
          <w:szCs w:val="28"/>
        </w:rPr>
        <w:t>11. Был ли ты в лагере раньше? (како</w:t>
      </w:r>
      <w:r w:rsidR="00A356BF">
        <w:rPr>
          <w:sz w:val="28"/>
          <w:szCs w:val="28"/>
        </w:rPr>
        <w:t>м) ___________________________</w:t>
      </w:r>
      <w:r>
        <w:rPr>
          <w:sz w:val="28"/>
          <w:szCs w:val="28"/>
        </w:rPr>
        <w:t xml:space="preserve"> </w:t>
      </w:r>
    </w:p>
    <w:p w:rsidR="00EB5FDA" w:rsidRDefault="00EB5FDA" w:rsidP="00EB5FDA">
      <w:pPr>
        <w:pStyle w:val="WW-Normal12"/>
        <w:spacing w:after="36"/>
        <w:rPr>
          <w:sz w:val="28"/>
          <w:szCs w:val="28"/>
        </w:rPr>
      </w:pPr>
      <w:r>
        <w:rPr>
          <w:sz w:val="28"/>
          <w:szCs w:val="28"/>
        </w:rPr>
        <w:t>12. Любишь ли ты общаться с людьми</w:t>
      </w:r>
      <w:r w:rsidR="00A356BF">
        <w:rPr>
          <w:sz w:val="28"/>
          <w:szCs w:val="28"/>
        </w:rPr>
        <w:t>? ___________________________</w:t>
      </w:r>
      <w:r>
        <w:rPr>
          <w:sz w:val="28"/>
          <w:szCs w:val="28"/>
        </w:rPr>
        <w:t xml:space="preserve"> </w:t>
      </w:r>
    </w:p>
    <w:p w:rsidR="00EB5FDA" w:rsidRDefault="00EB5FDA" w:rsidP="00EB5FDA">
      <w:pPr>
        <w:pStyle w:val="WW-Normal12"/>
        <w:rPr>
          <w:sz w:val="28"/>
          <w:szCs w:val="28"/>
        </w:rPr>
      </w:pPr>
      <w:r>
        <w:rPr>
          <w:sz w:val="28"/>
          <w:szCs w:val="28"/>
        </w:rPr>
        <w:t>13. Как ты относишься к спорту? ____</w:t>
      </w:r>
      <w:r w:rsidR="00A356BF">
        <w:rPr>
          <w:sz w:val="28"/>
          <w:szCs w:val="28"/>
        </w:rPr>
        <w:t>____________________________</w:t>
      </w:r>
    </w:p>
    <w:p w:rsidR="00EB5FDA" w:rsidRDefault="00EB5FDA" w:rsidP="00EB5FDA">
      <w:pPr>
        <w:pStyle w:val="WW-Normal12"/>
        <w:rPr>
          <w:sz w:val="28"/>
          <w:szCs w:val="28"/>
        </w:rPr>
      </w:pPr>
    </w:p>
    <w:p w:rsidR="00EB5FDA" w:rsidRDefault="00EB5FDA" w:rsidP="00EB5FDA">
      <w:pPr>
        <w:pStyle w:val="WW-Normal12"/>
        <w:rPr>
          <w:sz w:val="28"/>
          <w:szCs w:val="28"/>
        </w:rPr>
      </w:pPr>
      <w:r>
        <w:rPr>
          <w:sz w:val="28"/>
          <w:szCs w:val="28"/>
        </w:rPr>
        <w:t>О себе хочу дополнительно сообщи</w:t>
      </w:r>
      <w:r w:rsidR="00A356BF">
        <w:rPr>
          <w:sz w:val="28"/>
          <w:szCs w:val="28"/>
        </w:rPr>
        <w:t>ть ____________________________</w:t>
      </w:r>
    </w:p>
    <w:p w:rsidR="00EB5FDA" w:rsidRDefault="00EB5FDA" w:rsidP="00EB5FDA">
      <w:pPr>
        <w:pStyle w:val="WW-Normal12"/>
        <w:rPr>
          <w:sz w:val="28"/>
          <w:szCs w:val="28"/>
        </w:rPr>
      </w:pPr>
    </w:p>
    <w:p w:rsidR="00EB5FDA" w:rsidRDefault="00EB5FDA" w:rsidP="00EB5FDA">
      <w:pPr>
        <w:pStyle w:val="WW-Normal12"/>
        <w:pageBreakBefore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Анкета «Чему я научился в лагере» (на выходе): </w:t>
      </w:r>
    </w:p>
    <w:p w:rsidR="00EB5FDA" w:rsidRDefault="00EB5FDA" w:rsidP="00EB5FDA">
      <w:pPr>
        <w:pStyle w:val="WW-Normal12"/>
        <w:rPr>
          <w:sz w:val="28"/>
          <w:szCs w:val="28"/>
        </w:rPr>
      </w:pPr>
    </w:p>
    <w:p w:rsidR="00EB5FDA" w:rsidRDefault="00EB5FDA" w:rsidP="00EB5FDA">
      <w:pPr>
        <w:pStyle w:val="WW-Normal12"/>
        <w:rPr>
          <w:sz w:val="28"/>
          <w:szCs w:val="28"/>
        </w:rPr>
      </w:pPr>
      <w:r>
        <w:rPr>
          <w:sz w:val="28"/>
          <w:szCs w:val="28"/>
        </w:rPr>
        <w:t xml:space="preserve">1. Чему я научился в лагере? </w:t>
      </w:r>
    </w:p>
    <w:p w:rsidR="00EB5FDA" w:rsidRDefault="00EB5FDA" w:rsidP="00EB5FDA">
      <w:pPr>
        <w:pStyle w:val="WW-Normal12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Играть в новые игры </w:t>
      </w:r>
    </w:p>
    <w:p w:rsidR="00EB5FDA" w:rsidRDefault="00EB5FDA" w:rsidP="00EB5FDA">
      <w:pPr>
        <w:pStyle w:val="WW-Normal12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Хорошо себя вести. </w:t>
      </w:r>
    </w:p>
    <w:p w:rsidR="00EB5FDA" w:rsidRDefault="00EB5FDA" w:rsidP="00EB5FDA">
      <w:pPr>
        <w:pStyle w:val="WW-Normal12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Делать зарядку. </w:t>
      </w:r>
    </w:p>
    <w:p w:rsidR="00EB5FDA" w:rsidRDefault="00EB5FDA" w:rsidP="00EB5FDA">
      <w:pPr>
        <w:pStyle w:val="WW-Normal12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Рисовать, петь, танцевать. </w:t>
      </w:r>
    </w:p>
    <w:p w:rsidR="00EB5FDA" w:rsidRDefault="00EB5FDA" w:rsidP="00EB5FDA">
      <w:pPr>
        <w:pStyle w:val="WW-Normal12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Дружно жить. </w:t>
      </w:r>
    </w:p>
    <w:p w:rsidR="00EB5FDA" w:rsidRDefault="00EB5FDA" w:rsidP="00EB5FDA">
      <w:pPr>
        <w:pStyle w:val="WW-Normal12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По-другому относиться к людям, природе. </w:t>
      </w:r>
    </w:p>
    <w:p w:rsidR="00EB5FDA" w:rsidRDefault="00EB5FDA" w:rsidP="00EB5FDA">
      <w:pPr>
        <w:pStyle w:val="WW-Normal12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Съедать всё за столом. </w:t>
      </w:r>
    </w:p>
    <w:p w:rsidR="00EB5FDA" w:rsidRDefault="00EB5FDA" w:rsidP="00EB5FDA">
      <w:pPr>
        <w:pStyle w:val="WW-Normal12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Находить подход к людям, понимать и уважать людей. </w:t>
      </w:r>
    </w:p>
    <w:p w:rsidR="00EB5FDA" w:rsidRDefault="00EB5FDA" w:rsidP="00EB5FDA">
      <w:pPr>
        <w:pStyle w:val="WW-Normal12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Защищать природу. </w:t>
      </w:r>
    </w:p>
    <w:p w:rsidR="00EB5FDA" w:rsidRDefault="00EB5FDA" w:rsidP="00EB5FDA">
      <w:pPr>
        <w:pStyle w:val="WW-Normal12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Понимать окружающий мир. </w:t>
      </w:r>
    </w:p>
    <w:p w:rsidR="00EB5FDA" w:rsidRDefault="00EB5FDA" w:rsidP="00EB5FDA">
      <w:pPr>
        <w:pStyle w:val="WW-Normal12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Вести здоровый образ жизни. </w:t>
      </w:r>
    </w:p>
    <w:p w:rsidR="00EB5FDA" w:rsidRDefault="00EB5FDA" w:rsidP="00EB5FDA">
      <w:pPr>
        <w:pStyle w:val="WW-Normal12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Помогать друг другу. </w:t>
      </w:r>
    </w:p>
    <w:p w:rsidR="00EB5FDA" w:rsidRDefault="00EB5FDA" w:rsidP="00EB5FDA">
      <w:pPr>
        <w:pStyle w:val="WW-Normal12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Слушаться взрослых. </w:t>
      </w:r>
    </w:p>
    <w:p w:rsidR="00EB5FDA" w:rsidRDefault="00EB5FDA" w:rsidP="00EB5FDA">
      <w:pPr>
        <w:pStyle w:val="WW-Normal12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Жить в коллективе </w:t>
      </w:r>
    </w:p>
    <w:p w:rsidR="00EB5FDA" w:rsidRDefault="00EB5FDA" w:rsidP="00EB5FDA">
      <w:pPr>
        <w:pStyle w:val="WW-Normal12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Доброте. </w:t>
      </w:r>
    </w:p>
    <w:p w:rsidR="00EB5FDA" w:rsidRDefault="00EB5FDA" w:rsidP="00EB5FDA">
      <w:pPr>
        <w:pStyle w:val="WW-Normal12"/>
        <w:rPr>
          <w:sz w:val="28"/>
          <w:szCs w:val="28"/>
        </w:rPr>
      </w:pPr>
      <w:r>
        <w:rPr>
          <w:sz w:val="28"/>
          <w:szCs w:val="28"/>
        </w:rPr>
        <w:t xml:space="preserve"> Быть самостоятельным. </w:t>
      </w:r>
    </w:p>
    <w:p w:rsidR="00EB5FDA" w:rsidRDefault="00EB5FDA" w:rsidP="00EB5FDA">
      <w:pPr>
        <w:pStyle w:val="WW-Normal12"/>
        <w:rPr>
          <w:sz w:val="28"/>
          <w:szCs w:val="28"/>
        </w:rPr>
      </w:pPr>
    </w:p>
    <w:p w:rsidR="00EB5FDA" w:rsidRDefault="00EB5FDA" w:rsidP="00EB5FDA">
      <w:pPr>
        <w:pStyle w:val="WW-Normal12"/>
        <w:rPr>
          <w:sz w:val="28"/>
          <w:szCs w:val="28"/>
        </w:rPr>
      </w:pPr>
      <w:r>
        <w:rPr>
          <w:sz w:val="28"/>
          <w:szCs w:val="28"/>
        </w:rPr>
        <w:t xml:space="preserve">2. Моими друзьями по отряду стали: </w:t>
      </w:r>
    </w:p>
    <w:p w:rsidR="00EB5FDA" w:rsidRDefault="00EB5FDA" w:rsidP="00EB5FDA">
      <w:pPr>
        <w:pStyle w:val="WW-Normal12"/>
        <w:spacing w:after="57"/>
        <w:rPr>
          <w:sz w:val="28"/>
          <w:szCs w:val="28"/>
        </w:rPr>
      </w:pPr>
      <w:r>
        <w:rPr>
          <w:sz w:val="28"/>
          <w:szCs w:val="28"/>
        </w:rPr>
        <w:t xml:space="preserve"> Девочки, мальчики, которые окружали меня. </w:t>
      </w:r>
    </w:p>
    <w:p w:rsidR="00EB5FDA" w:rsidRDefault="00EB5FDA" w:rsidP="00EB5FDA">
      <w:pPr>
        <w:pStyle w:val="WW-Normal12"/>
        <w:spacing w:after="57"/>
        <w:rPr>
          <w:sz w:val="28"/>
          <w:szCs w:val="28"/>
        </w:rPr>
      </w:pPr>
      <w:r>
        <w:rPr>
          <w:sz w:val="28"/>
          <w:szCs w:val="28"/>
        </w:rPr>
        <w:t xml:space="preserve"> Вожатые, воспитатели. </w:t>
      </w:r>
    </w:p>
    <w:p w:rsidR="00EB5FDA" w:rsidRDefault="00EB5FDA" w:rsidP="00EB5FDA">
      <w:pPr>
        <w:pStyle w:val="WW-Normal12"/>
        <w:rPr>
          <w:sz w:val="28"/>
          <w:szCs w:val="28"/>
        </w:rPr>
      </w:pPr>
      <w:r>
        <w:rPr>
          <w:sz w:val="28"/>
          <w:szCs w:val="28"/>
        </w:rPr>
        <w:t xml:space="preserve"> Все жители «Радужного города» </w:t>
      </w:r>
    </w:p>
    <w:p w:rsidR="00EB5FDA" w:rsidRDefault="00EB5FDA" w:rsidP="00EB5FDA">
      <w:pPr>
        <w:pStyle w:val="WW-Normal1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5FDA" w:rsidRDefault="00EB5FDA" w:rsidP="00EB5FDA">
      <w:pPr>
        <w:pStyle w:val="WW-Normal12"/>
        <w:rPr>
          <w:sz w:val="28"/>
          <w:szCs w:val="28"/>
        </w:rPr>
      </w:pPr>
    </w:p>
    <w:p w:rsidR="00EB5FDA" w:rsidRDefault="00EB5FDA" w:rsidP="00EB5FDA">
      <w:pPr>
        <w:pStyle w:val="WW-Normal12"/>
        <w:pageBreakBefore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Анкета по выявлению степени удовлетворенности родителей организацией лагеря </w:t>
      </w:r>
    </w:p>
    <w:p w:rsidR="00EB5FDA" w:rsidRDefault="00EB5FDA" w:rsidP="00EB5FDA">
      <w:pPr>
        <w:pStyle w:val="WW-Normal1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sz w:val="28"/>
          <w:szCs w:val="28"/>
        </w:rPr>
      </w:pPr>
    </w:p>
    <w:p w:rsidR="00EB5FDA" w:rsidRDefault="00EB5FDA" w:rsidP="00EB5FDA">
      <w:pPr>
        <w:pStyle w:val="WW-Normal1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Уважаемые родители! </w:t>
      </w:r>
    </w:p>
    <w:p w:rsidR="00EB5FDA" w:rsidRDefault="00EB5FDA" w:rsidP="00EB5FDA">
      <w:pPr>
        <w:pStyle w:val="WW-Normal1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>Просим Вас принять участие в анкетировании, которое проводится с целью выявления степени удовлетворенности Вами организацией отдыха и оздоровления ваших детей</w:t>
      </w:r>
    </w:p>
    <w:tbl>
      <w:tblPr>
        <w:tblW w:w="10316" w:type="dxa"/>
        <w:tblInd w:w="-2" w:type="dxa"/>
        <w:tblLayout w:type="fixed"/>
        <w:tblLook w:val="0000" w:firstRow="0" w:lastRow="0" w:firstColumn="0" w:lastColumn="0" w:noHBand="0" w:noVBand="0"/>
      </w:tblPr>
      <w:tblGrid>
        <w:gridCol w:w="3371"/>
        <w:gridCol w:w="1417"/>
        <w:gridCol w:w="1843"/>
        <w:gridCol w:w="1701"/>
        <w:gridCol w:w="1984"/>
      </w:tblGrid>
      <w:tr w:rsidR="00EB5FDA" w:rsidTr="0055009E">
        <w:trPr>
          <w:trHeight w:val="127"/>
        </w:trPr>
        <w:tc>
          <w:tcPr>
            <w:tcW w:w="3371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Удовлетворены ли Вы? </w:t>
            </w:r>
          </w:p>
        </w:tc>
        <w:tc>
          <w:tcPr>
            <w:tcW w:w="1417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 </w:t>
            </w:r>
          </w:p>
        </w:tc>
        <w:tc>
          <w:tcPr>
            <w:tcW w:w="1843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Частично </w:t>
            </w:r>
          </w:p>
        </w:tc>
        <w:tc>
          <w:tcPr>
            <w:tcW w:w="1701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984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</w:pPr>
            <w:r>
              <w:rPr>
                <w:sz w:val="28"/>
                <w:szCs w:val="28"/>
              </w:rPr>
              <w:t xml:space="preserve">Затрудняюсь </w:t>
            </w:r>
          </w:p>
        </w:tc>
      </w:tr>
      <w:tr w:rsidR="00EB5FDA" w:rsidTr="0055009E">
        <w:trPr>
          <w:trHeight w:val="127"/>
        </w:trPr>
        <w:tc>
          <w:tcPr>
            <w:tcW w:w="3371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организацией отдыха вашего ребенка</w:t>
            </w:r>
          </w:p>
        </w:tc>
        <w:tc>
          <w:tcPr>
            <w:tcW w:w="1417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sz w:val="28"/>
                <w:szCs w:val="28"/>
              </w:rPr>
            </w:pPr>
          </w:p>
        </w:tc>
      </w:tr>
      <w:tr w:rsidR="00EB5FDA" w:rsidTr="0055009E">
        <w:trPr>
          <w:trHeight w:val="127"/>
        </w:trPr>
        <w:tc>
          <w:tcPr>
            <w:tcW w:w="3371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организацией оздоровления вашего ребёнка</w:t>
            </w:r>
          </w:p>
        </w:tc>
        <w:tc>
          <w:tcPr>
            <w:tcW w:w="1417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sz w:val="28"/>
                <w:szCs w:val="28"/>
              </w:rPr>
            </w:pPr>
          </w:p>
        </w:tc>
      </w:tr>
      <w:tr w:rsidR="00EB5FDA" w:rsidTr="0055009E">
        <w:trPr>
          <w:trHeight w:val="127"/>
        </w:trPr>
        <w:tc>
          <w:tcPr>
            <w:tcW w:w="3371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организацией питания в лагере</w:t>
            </w:r>
          </w:p>
        </w:tc>
        <w:tc>
          <w:tcPr>
            <w:tcW w:w="1417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sz w:val="28"/>
                <w:szCs w:val="28"/>
              </w:rPr>
            </w:pPr>
          </w:p>
        </w:tc>
      </w:tr>
      <w:tr w:rsidR="00EB5FDA" w:rsidTr="0055009E">
        <w:trPr>
          <w:trHeight w:val="127"/>
        </w:trPr>
        <w:tc>
          <w:tcPr>
            <w:tcW w:w="3371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возможностью проявиться способностям и умениям вашего ребенка </w:t>
            </w:r>
          </w:p>
        </w:tc>
        <w:tc>
          <w:tcPr>
            <w:tcW w:w="1417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sz w:val="28"/>
                <w:szCs w:val="28"/>
              </w:rPr>
            </w:pPr>
          </w:p>
        </w:tc>
      </w:tr>
      <w:tr w:rsidR="00EB5FDA" w:rsidTr="0055009E">
        <w:trPr>
          <w:trHeight w:val="127"/>
        </w:trPr>
        <w:tc>
          <w:tcPr>
            <w:tcW w:w="3371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учетом индивидуальных особенностей вашего ребенка в лагере</w:t>
            </w:r>
          </w:p>
        </w:tc>
        <w:tc>
          <w:tcPr>
            <w:tcW w:w="1417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sz w:val="28"/>
                <w:szCs w:val="28"/>
              </w:rPr>
            </w:pPr>
          </w:p>
        </w:tc>
      </w:tr>
      <w:tr w:rsidR="00EB5FDA" w:rsidTr="0055009E">
        <w:trPr>
          <w:trHeight w:val="127"/>
        </w:trPr>
        <w:tc>
          <w:tcPr>
            <w:tcW w:w="3371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организацией досуговой занятости, перечнем мероприятий</w:t>
            </w:r>
          </w:p>
        </w:tc>
        <w:tc>
          <w:tcPr>
            <w:tcW w:w="1417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sz w:val="28"/>
                <w:szCs w:val="28"/>
              </w:rPr>
            </w:pPr>
          </w:p>
        </w:tc>
      </w:tr>
      <w:tr w:rsidR="00EB5FDA" w:rsidTr="0055009E">
        <w:trPr>
          <w:trHeight w:val="127"/>
        </w:trPr>
        <w:tc>
          <w:tcPr>
            <w:tcW w:w="3371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участием ребенка в мероприятиях организацией работы кружков и секций</w:t>
            </w:r>
          </w:p>
        </w:tc>
        <w:tc>
          <w:tcPr>
            <w:tcW w:w="1417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sz w:val="28"/>
                <w:szCs w:val="28"/>
              </w:rPr>
            </w:pPr>
          </w:p>
        </w:tc>
      </w:tr>
      <w:tr w:rsidR="00EB5FDA" w:rsidTr="0055009E">
        <w:trPr>
          <w:trHeight w:val="127"/>
        </w:trPr>
        <w:tc>
          <w:tcPr>
            <w:tcW w:w="3371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взаимодействием всех организаций по организации отдыха и оздоровления детей</w:t>
            </w:r>
          </w:p>
        </w:tc>
        <w:tc>
          <w:tcPr>
            <w:tcW w:w="1417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sz w:val="28"/>
                <w:szCs w:val="28"/>
              </w:rPr>
            </w:pPr>
          </w:p>
        </w:tc>
      </w:tr>
      <w:tr w:rsidR="00EB5FDA" w:rsidTr="0055009E">
        <w:trPr>
          <w:trHeight w:val="127"/>
        </w:trPr>
        <w:tc>
          <w:tcPr>
            <w:tcW w:w="3371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оснащенностью настольными играми</w:t>
            </w:r>
          </w:p>
        </w:tc>
        <w:tc>
          <w:tcPr>
            <w:tcW w:w="1417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B5FDA" w:rsidRDefault="00EB5FDA" w:rsidP="0055009E">
            <w:pPr>
              <w:pStyle w:val="WW-Normal12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sz w:val="28"/>
                <w:szCs w:val="28"/>
              </w:rPr>
            </w:pPr>
          </w:p>
        </w:tc>
      </w:tr>
    </w:tbl>
    <w:p w:rsidR="00EB5FDA" w:rsidRDefault="00EB5FDA" w:rsidP="00EB5FDA">
      <w:pPr>
        <w:pStyle w:val="WW-Normal1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rPr>
          <w:sz w:val="28"/>
          <w:szCs w:val="28"/>
        </w:rPr>
        <w:t xml:space="preserve"> Ваши пожелания:</w:t>
      </w:r>
    </w:p>
    <w:p w:rsidR="00EB5FDA" w:rsidRDefault="00EB5FDA" w:rsidP="00EB5FDA">
      <w:pPr>
        <w:spacing w:after="240" w:line="240" w:lineRule="auto"/>
        <w:ind w:left="6372" w:firstLine="708"/>
      </w:pPr>
    </w:p>
    <w:p w:rsidR="006B74CE" w:rsidRDefault="006B74CE"/>
    <w:sectPr w:rsidR="006B74CE" w:rsidSect="00BF689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418" w:header="720" w:footer="709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6D4" w:rsidRDefault="009E56D4" w:rsidP="00EB5FDA">
      <w:pPr>
        <w:spacing w:after="0" w:line="240" w:lineRule="auto"/>
      </w:pPr>
      <w:r>
        <w:separator/>
      </w:r>
    </w:p>
  </w:endnote>
  <w:endnote w:type="continuationSeparator" w:id="0">
    <w:p w:rsidR="009E56D4" w:rsidRDefault="009E56D4" w:rsidP="00EB5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7549090"/>
      <w:docPartObj>
        <w:docPartGallery w:val="Page Numbers (Bottom of Page)"/>
        <w:docPartUnique/>
      </w:docPartObj>
    </w:sdtPr>
    <w:sdtEndPr/>
    <w:sdtContent>
      <w:p w:rsidR="00861925" w:rsidRDefault="00861925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D32A5">
          <w:rPr>
            <w:noProof/>
            <w:lang w:val="ru-RU"/>
          </w:rPr>
          <w:t>2</w:t>
        </w:r>
        <w:r>
          <w:fldChar w:fldCharType="end"/>
        </w:r>
      </w:p>
    </w:sdtContent>
  </w:sdt>
  <w:p w:rsidR="00861925" w:rsidRDefault="00861925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925" w:rsidRDefault="0086192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9065959"/>
      <w:docPartObj>
        <w:docPartGallery w:val="Page Numbers (Bottom of Page)"/>
        <w:docPartUnique/>
      </w:docPartObj>
    </w:sdtPr>
    <w:sdtEndPr/>
    <w:sdtContent>
      <w:p w:rsidR="00861925" w:rsidRDefault="00861925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14F" w:rsidRPr="004E614F">
          <w:rPr>
            <w:noProof/>
            <w:lang w:val="ru-RU"/>
          </w:rPr>
          <w:t>2</w:t>
        </w:r>
        <w:r>
          <w:fldChar w:fldCharType="end"/>
        </w:r>
      </w:p>
    </w:sdtContent>
  </w:sdt>
  <w:p w:rsidR="00861925" w:rsidRPr="00720E6C" w:rsidRDefault="00861925" w:rsidP="0055009E">
    <w:pPr>
      <w:pStyle w:val="af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925" w:rsidRDefault="008619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6D4" w:rsidRDefault="009E56D4" w:rsidP="00EB5FDA">
      <w:pPr>
        <w:spacing w:after="0" w:line="240" w:lineRule="auto"/>
      </w:pPr>
      <w:r>
        <w:separator/>
      </w:r>
    </w:p>
  </w:footnote>
  <w:footnote w:type="continuationSeparator" w:id="0">
    <w:p w:rsidR="009E56D4" w:rsidRDefault="009E56D4" w:rsidP="00EB5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830334"/>
      <w:docPartObj>
        <w:docPartGallery w:val="Page Numbers (Top of Page)"/>
        <w:docPartUnique/>
      </w:docPartObj>
    </w:sdtPr>
    <w:sdtEndPr/>
    <w:sdtContent>
      <w:p w:rsidR="00861925" w:rsidRDefault="00861925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D32A5">
          <w:rPr>
            <w:noProof/>
            <w:lang w:val="ru-RU"/>
          </w:rPr>
          <w:t>2</w:t>
        </w:r>
        <w:r>
          <w:fldChar w:fldCharType="end"/>
        </w:r>
      </w:p>
    </w:sdtContent>
  </w:sdt>
  <w:p w:rsidR="00861925" w:rsidRDefault="00861925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925" w:rsidRDefault="0086192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925" w:rsidRDefault="00861925" w:rsidP="00BF6898">
    <w:pPr>
      <w:ind w:firstLine="70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925" w:rsidRDefault="008619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Open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cs="Open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cs="Open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 w:cs="Open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 w:cs="Open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 w:cs="OpenSymbol"/>
        <w:color w:val="000000"/>
      </w:rPr>
    </w:lvl>
  </w:abstractNum>
  <w:abstractNum w:abstractNumId="1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</w:abstractNum>
  <w:abstractNum w:abstractNumId="5">
    <w:nsid w:val="0000000F"/>
    <w:multiLevelType w:val="singleLevel"/>
    <w:tmpl w:val="0000000F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</w:abstractNum>
  <w:abstractNum w:abstractNumId="6">
    <w:nsid w:val="00000011"/>
    <w:multiLevelType w:val="multilevel"/>
    <w:tmpl w:val="586487CC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12"/>
    <w:multiLevelType w:val="singleLevel"/>
    <w:tmpl w:val="00000012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</w:abstractNum>
  <w:abstractNum w:abstractNumId="8">
    <w:nsid w:val="00000013"/>
    <w:multiLevelType w:val="singleLevel"/>
    <w:tmpl w:val="00000013"/>
    <w:name w:val="WW8Num38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456"/>
      </w:pPr>
      <w:rPr>
        <w:rFonts w:eastAsia="Times New Roman" w:hint="default"/>
      </w:rPr>
    </w:lvl>
  </w:abstractNum>
  <w:abstractNum w:abstractNumId="9">
    <w:nsid w:val="00000015"/>
    <w:multiLevelType w:val="singleLevel"/>
    <w:tmpl w:val="00000015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</w:abstractNum>
  <w:abstractNum w:abstractNumId="10">
    <w:nsid w:val="0001646B"/>
    <w:multiLevelType w:val="hybridMultilevel"/>
    <w:tmpl w:val="3E526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3B4D12"/>
    <w:multiLevelType w:val="hybridMultilevel"/>
    <w:tmpl w:val="D6924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013D21"/>
    <w:multiLevelType w:val="multilevel"/>
    <w:tmpl w:val="A32E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4573030"/>
    <w:multiLevelType w:val="hybridMultilevel"/>
    <w:tmpl w:val="B25A9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E60B95"/>
    <w:multiLevelType w:val="hybridMultilevel"/>
    <w:tmpl w:val="6A222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65528DE"/>
    <w:multiLevelType w:val="hybridMultilevel"/>
    <w:tmpl w:val="AFA00D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866564D"/>
    <w:multiLevelType w:val="hybridMultilevel"/>
    <w:tmpl w:val="35101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A37CFC"/>
    <w:multiLevelType w:val="hybridMultilevel"/>
    <w:tmpl w:val="5B424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97A3200"/>
    <w:multiLevelType w:val="multilevel"/>
    <w:tmpl w:val="2924A26A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9">
    <w:nsid w:val="0BEE48B8"/>
    <w:multiLevelType w:val="hybridMultilevel"/>
    <w:tmpl w:val="03983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1145394"/>
    <w:multiLevelType w:val="hybridMultilevel"/>
    <w:tmpl w:val="35C67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29801F7"/>
    <w:multiLevelType w:val="hybridMultilevel"/>
    <w:tmpl w:val="23EA4F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444378E"/>
    <w:multiLevelType w:val="hybridMultilevel"/>
    <w:tmpl w:val="0792D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5D67411"/>
    <w:multiLevelType w:val="hybridMultilevel"/>
    <w:tmpl w:val="E0FCE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550BEA"/>
    <w:multiLevelType w:val="hybridMultilevel"/>
    <w:tmpl w:val="605E68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A0732A5"/>
    <w:multiLevelType w:val="hybridMultilevel"/>
    <w:tmpl w:val="439C26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EB11D84"/>
    <w:multiLevelType w:val="hybridMultilevel"/>
    <w:tmpl w:val="74D0C1BE"/>
    <w:lvl w:ilvl="0" w:tplc="467C8C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101BAF"/>
    <w:multiLevelType w:val="hybridMultilevel"/>
    <w:tmpl w:val="834ED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48B21B5"/>
    <w:multiLevelType w:val="multilevel"/>
    <w:tmpl w:val="305222D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2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6" w:hanging="2160"/>
      </w:pPr>
      <w:rPr>
        <w:rFonts w:hint="default"/>
      </w:rPr>
    </w:lvl>
  </w:abstractNum>
  <w:abstractNum w:abstractNumId="29">
    <w:nsid w:val="249A5547"/>
    <w:multiLevelType w:val="hybridMultilevel"/>
    <w:tmpl w:val="9E4A1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5B00F18"/>
    <w:multiLevelType w:val="hybridMultilevel"/>
    <w:tmpl w:val="8B5239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6D323D1"/>
    <w:multiLevelType w:val="hybridMultilevel"/>
    <w:tmpl w:val="7E68BA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A91368D"/>
    <w:multiLevelType w:val="hybridMultilevel"/>
    <w:tmpl w:val="0840C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691CBF"/>
    <w:multiLevelType w:val="hybridMultilevel"/>
    <w:tmpl w:val="12769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081909"/>
    <w:multiLevelType w:val="hybridMultilevel"/>
    <w:tmpl w:val="3AE831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F1D2003"/>
    <w:multiLevelType w:val="hybridMultilevel"/>
    <w:tmpl w:val="7DA4A4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FB86586"/>
    <w:multiLevelType w:val="hybridMultilevel"/>
    <w:tmpl w:val="391C616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>
    <w:nsid w:val="2FD84008"/>
    <w:multiLevelType w:val="hybridMultilevel"/>
    <w:tmpl w:val="7A7EB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01311D0"/>
    <w:multiLevelType w:val="hybridMultilevel"/>
    <w:tmpl w:val="37D65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02A03FC"/>
    <w:multiLevelType w:val="hybridMultilevel"/>
    <w:tmpl w:val="14B6D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1195760"/>
    <w:multiLevelType w:val="hybridMultilevel"/>
    <w:tmpl w:val="6B588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12F1E46"/>
    <w:multiLevelType w:val="hybridMultilevel"/>
    <w:tmpl w:val="24BC9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20A62BA"/>
    <w:multiLevelType w:val="hybridMultilevel"/>
    <w:tmpl w:val="B0F2E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2A405AA"/>
    <w:multiLevelType w:val="hybridMultilevel"/>
    <w:tmpl w:val="17928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3962C84"/>
    <w:multiLevelType w:val="hybridMultilevel"/>
    <w:tmpl w:val="014883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4613C54"/>
    <w:multiLevelType w:val="hybridMultilevel"/>
    <w:tmpl w:val="3A5C6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7266B11"/>
    <w:multiLevelType w:val="hybridMultilevel"/>
    <w:tmpl w:val="537633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7F5687D"/>
    <w:multiLevelType w:val="hybridMultilevel"/>
    <w:tmpl w:val="D3A62256"/>
    <w:lvl w:ilvl="0" w:tplc="8E0855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8277751"/>
    <w:multiLevelType w:val="hybridMultilevel"/>
    <w:tmpl w:val="C41611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3A330401"/>
    <w:multiLevelType w:val="hybridMultilevel"/>
    <w:tmpl w:val="99BA0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CF96999"/>
    <w:multiLevelType w:val="hybridMultilevel"/>
    <w:tmpl w:val="BA48E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1A52492"/>
    <w:multiLevelType w:val="hybridMultilevel"/>
    <w:tmpl w:val="3FD8C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4ED7C2E"/>
    <w:multiLevelType w:val="hybridMultilevel"/>
    <w:tmpl w:val="9CB20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80F18E7"/>
    <w:multiLevelType w:val="hybridMultilevel"/>
    <w:tmpl w:val="0AD85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BAC5909"/>
    <w:multiLevelType w:val="hybridMultilevel"/>
    <w:tmpl w:val="B16CEC28"/>
    <w:lvl w:ilvl="0" w:tplc="7430E69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EFC6FE3"/>
    <w:multiLevelType w:val="hybridMultilevel"/>
    <w:tmpl w:val="65B8A4F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6">
    <w:nsid w:val="4FA24D25"/>
    <w:multiLevelType w:val="multilevel"/>
    <w:tmpl w:val="9C70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>
    <w:nsid w:val="503F36C4"/>
    <w:multiLevelType w:val="hybridMultilevel"/>
    <w:tmpl w:val="74B6F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0C30232"/>
    <w:multiLevelType w:val="hybridMultilevel"/>
    <w:tmpl w:val="D7F6A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0FC1834"/>
    <w:multiLevelType w:val="hybridMultilevel"/>
    <w:tmpl w:val="B89E1E1E"/>
    <w:lvl w:ilvl="0" w:tplc="8E02824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189387A"/>
    <w:multiLevelType w:val="hybridMultilevel"/>
    <w:tmpl w:val="E3189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3D14513"/>
    <w:multiLevelType w:val="hybridMultilevel"/>
    <w:tmpl w:val="B1824178"/>
    <w:lvl w:ilvl="0" w:tplc="EF2AB96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5C072F2"/>
    <w:multiLevelType w:val="hybridMultilevel"/>
    <w:tmpl w:val="207461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5DC1A23"/>
    <w:multiLevelType w:val="hybridMultilevel"/>
    <w:tmpl w:val="EF9A9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5FD24B2"/>
    <w:multiLevelType w:val="hybridMultilevel"/>
    <w:tmpl w:val="177424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6204648"/>
    <w:multiLevelType w:val="hybridMultilevel"/>
    <w:tmpl w:val="F858FD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84B0B90"/>
    <w:multiLevelType w:val="hybridMultilevel"/>
    <w:tmpl w:val="A78C45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9CC2002"/>
    <w:multiLevelType w:val="hybridMultilevel"/>
    <w:tmpl w:val="4DB8FC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B354B21"/>
    <w:multiLevelType w:val="hybridMultilevel"/>
    <w:tmpl w:val="CE3A1696"/>
    <w:lvl w:ilvl="0" w:tplc="E79856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B74370E"/>
    <w:multiLevelType w:val="hybridMultilevel"/>
    <w:tmpl w:val="B8807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BDE25EC"/>
    <w:multiLevelType w:val="hybridMultilevel"/>
    <w:tmpl w:val="EAF8ED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CA440CF"/>
    <w:multiLevelType w:val="hybridMultilevel"/>
    <w:tmpl w:val="0F34AA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DA71EA1"/>
    <w:multiLevelType w:val="hybridMultilevel"/>
    <w:tmpl w:val="ABF200A8"/>
    <w:lvl w:ilvl="0" w:tplc="238CF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3">
    <w:nsid w:val="5E7F7662"/>
    <w:multiLevelType w:val="hybridMultilevel"/>
    <w:tmpl w:val="ADECC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F405C28"/>
    <w:multiLevelType w:val="hybridMultilevel"/>
    <w:tmpl w:val="6D969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0DB0332"/>
    <w:multiLevelType w:val="hybridMultilevel"/>
    <w:tmpl w:val="A5E49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1F30516"/>
    <w:multiLevelType w:val="hybridMultilevel"/>
    <w:tmpl w:val="B2ECB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2052037"/>
    <w:multiLevelType w:val="hybridMultilevel"/>
    <w:tmpl w:val="405A51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62F9407A"/>
    <w:multiLevelType w:val="hybridMultilevel"/>
    <w:tmpl w:val="7B8C43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540171D"/>
    <w:multiLevelType w:val="hybridMultilevel"/>
    <w:tmpl w:val="C76035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670201C"/>
    <w:multiLevelType w:val="hybridMultilevel"/>
    <w:tmpl w:val="26FE5F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71011DF"/>
    <w:multiLevelType w:val="hybridMultilevel"/>
    <w:tmpl w:val="B4D01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73B08EF"/>
    <w:multiLevelType w:val="hybridMultilevel"/>
    <w:tmpl w:val="CA64F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8CF2027"/>
    <w:multiLevelType w:val="hybridMultilevel"/>
    <w:tmpl w:val="77C65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8DD4187"/>
    <w:multiLevelType w:val="hybridMultilevel"/>
    <w:tmpl w:val="25E06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929123C"/>
    <w:multiLevelType w:val="hybridMultilevel"/>
    <w:tmpl w:val="879AC0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F7A776C"/>
    <w:multiLevelType w:val="singleLevel"/>
    <w:tmpl w:val="BDF2A37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7">
    <w:nsid w:val="6F852038"/>
    <w:multiLevelType w:val="hybridMultilevel"/>
    <w:tmpl w:val="740080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FD87988"/>
    <w:multiLevelType w:val="hybridMultilevel"/>
    <w:tmpl w:val="6A12C5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08038CA"/>
    <w:multiLevelType w:val="hybridMultilevel"/>
    <w:tmpl w:val="B1A45B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1BA3AAC"/>
    <w:multiLevelType w:val="hybridMultilevel"/>
    <w:tmpl w:val="33081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1CB4413"/>
    <w:multiLevelType w:val="hybridMultilevel"/>
    <w:tmpl w:val="AADC40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5047DB0"/>
    <w:multiLevelType w:val="hybridMultilevel"/>
    <w:tmpl w:val="426CB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57607C8"/>
    <w:multiLevelType w:val="multilevel"/>
    <w:tmpl w:val="5D8A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>
    <w:nsid w:val="763C1BBE"/>
    <w:multiLevelType w:val="hybridMultilevel"/>
    <w:tmpl w:val="F70E8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C505C99"/>
    <w:multiLevelType w:val="hybridMultilevel"/>
    <w:tmpl w:val="5C4676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CD70A90"/>
    <w:multiLevelType w:val="hybridMultilevel"/>
    <w:tmpl w:val="E9A625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F2754BA"/>
    <w:multiLevelType w:val="hybridMultilevel"/>
    <w:tmpl w:val="4404DB4E"/>
    <w:lvl w:ilvl="0" w:tplc="ED162CBA">
      <w:start w:val="1"/>
      <w:numFmt w:val="bullet"/>
      <w:lvlText w:val="•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18"/>
  </w:num>
  <w:num w:numId="12">
    <w:abstractNumId w:val="17"/>
  </w:num>
  <w:num w:numId="13">
    <w:abstractNumId w:val="60"/>
  </w:num>
  <w:num w:numId="14">
    <w:abstractNumId w:val="48"/>
  </w:num>
  <w:num w:numId="15">
    <w:abstractNumId w:val="14"/>
  </w:num>
  <w:num w:numId="16">
    <w:abstractNumId w:val="59"/>
  </w:num>
  <w:num w:numId="1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7"/>
  </w:num>
  <w:num w:numId="19">
    <w:abstractNumId w:val="86"/>
  </w:num>
  <w:num w:numId="20">
    <w:abstractNumId w:val="72"/>
  </w:num>
  <w:num w:numId="21">
    <w:abstractNumId w:val="43"/>
  </w:num>
  <w:num w:numId="22">
    <w:abstractNumId w:val="69"/>
  </w:num>
  <w:num w:numId="23">
    <w:abstractNumId w:val="84"/>
  </w:num>
  <w:num w:numId="24">
    <w:abstractNumId w:val="11"/>
  </w:num>
  <w:num w:numId="25">
    <w:abstractNumId w:val="16"/>
  </w:num>
  <w:num w:numId="26">
    <w:abstractNumId w:val="10"/>
  </w:num>
  <w:num w:numId="27">
    <w:abstractNumId w:val="29"/>
  </w:num>
  <w:num w:numId="28">
    <w:abstractNumId w:val="81"/>
  </w:num>
  <w:num w:numId="29">
    <w:abstractNumId w:val="39"/>
  </w:num>
  <w:num w:numId="30">
    <w:abstractNumId w:val="26"/>
  </w:num>
  <w:num w:numId="31">
    <w:abstractNumId w:val="53"/>
  </w:num>
  <w:num w:numId="32">
    <w:abstractNumId w:val="57"/>
  </w:num>
  <w:num w:numId="33">
    <w:abstractNumId w:val="23"/>
  </w:num>
  <w:num w:numId="34">
    <w:abstractNumId w:val="75"/>
  </w:num>
  <w:num w:numId="35">
    <w:abstractNumId w:val="13"/>
  </w:num>
  <w:num w:numId="36">
    <w:abstractNumId w:val="55"/>
  </w:num>
  <w:num w:numId="37">
    <w:abstractNumId w:val="89"/>
  </w:num>
  <w:num w:numId="38">
    <w:abstractNumId w:val="31"/>
  </w:num>
  <w:num w:numId="39">
    <w:abstractNumId w:val="66"/>
  </w:num>
  <w:num w:numId="40">
    <w:abstractNumId w:val="35"/>
  </w:num>
  <w:num w:numId="41">
    <w:abstractNumId w:val="80"/>
  </w:num>
  <w:num w:numId="42">
    <w:abstractNumId w:val="64"/>
  </w:num>
  <w:num w:numId="43">
    <w:abstractNumId w:val="85"/>
  </w:num>
  <w:num w:numId="44">
    <w:abstractNumId w:val="95"/>
  </w:num>
  <w:num w:numId="45">
    <w:abstractNumId w:val="67"/>
  </w:num>
  <w:num w:numId="46">
    <w:abstractNumId w:val="88"/>
  </w:num>
  <w:num w:numId="47">
    <w:abstractNumId w:val="24"/>
  </w:num>
  <w:num w:numId="48">
    <w:abstractNumId w:val="21"/>
  </w:num>
  <w:num w:numId="49">
    <w:abstractNumId w:val="30"/>
  </w:num>
  <w:num w:numId="50">
    <w:abstractNumId w:val="91"/>
  </w:num>
  <w:num w:numId="51">
    <w:abstractNumId w:val="65"/>
  </w:num>
  <w:num w:numId="52">
    <w:abstractNumId w:val="34"/>
  </w:num>
  <w:num w:numId="53">
    <w:abstractNumId w:val="79"/>
  </w:num>
  <w:num w:numId="54">
    <w:abstractNumId w:val="70"/>
  </w:num>
  <w:num w:numId="55">
    <w:abstractNumId w:val="96"/>
  </w:num>
  <w:num w:numId="56">
    <w:abstractNumId w:val="44"/>
  </w:num>
  <w:num w:numId="57">
    <w:abstractNumId w:val="78"/>
  </w:num>
  <w:num w:numId="58">
    <w:abstractNumId w:val="62"/>
  </w:num>
  <w:num w:numId="59">
    <w:abstractNumId w:val="37"/>
  </w:num>
  <w:num w:numId="60">
    <w:abstractNumId w:val="71"/>
  </w:num>
  <w:num w:numId="61">
    <w:abstractNumId w:val="41"/>
  </w:num>
  <w:num w:numId="62">
    <w:abstractNumId w:val="87"/>
  </w:num>
  <w:num w:numId="63">
    <w:abstractNumId w:val="82"/>
  </w:num>
  <w:num w:numId="64">
    <w:abstractNumId w:val="40"/>
  </w:num>
  <w:num w:numId="65">
    <w:abstractNumId w:val="63"/>
  </w:num>
  <w:num w:numId="66">
    <w:abstractNumId w:val="73"/>
  </w:num>
  <w:num w:numId="67">
    <w:abstractNumId w:val="50"/>
  </w:num>
  <w:num w:numId="68">
    <w:abstractNumId w:val="36"/>
  </w:num>
  <w:num w:numId="69">
    <w:abstractNumId w:val="94"/>
  </w:num>
  <w:num w:numId="70">
    <w:abstractNumId w:val="27"/>
  </w:num>
  <w:num w:numId="71">
    <w:abstractNumId w:val="54"/>
  </w:num>
  <w:num w:numId="72">
    <w:abstractNumId w:val="90"/>
  </w:num>
  <w:num w:numId="73">
    <w:abstractNumId w:val="47"/>
  </w:num>
  <w:num w:numId="74">
    <w:abstractNumId w:val="33"/>
  </w:num>
  <w:num w:numId="75">
    <w:abstractNumId w:val="51"/>
  </w:num>
  <w:num w:numId="76">
    <w:abstractNumId w:val="58"/>
  </w:num>
  <w:num w:numId="77">
    <w:abstractNumId w:val="38"/>
  </w:num>
  <w:num w:numId="78">
    <w:abstractNumId w:val="45"/>
  </w:num>
  <w:num w:numId="79">
    <w:abstractNumId w:val="52"/>
  </w:num>
  <w:num w:numId="80">
    <w:abstractNumId w:val="22"/>
  </w:num>
  <w:num w:numId="81">
    <w:abstractNumId w:val="76"/>
  </w:num>
  <w:num w:numId="82">
    <w:abstractNumId w:val="92"/>
  </w:num>
  <w:num w:numId="83">
    <w:abstractNumId w:val="19"/>
  </w:num>
  <w:num w:numId="84">
    <w:abstractNumId w:val="61"/>
  </w:num>
  <w:num w:numId="85">
    <w:abstractNumId w:val="2"/>
  </w:num>
  <w:num w:numId="86">
    <w:abstractNumId w:val="68"/>
  </w:num>
  <w:num w:numId="87">
    <w:abstractNumId w:val="49"/>
  </w:num>
  <w:num w:numId="88">
    <w:abstractNumId w:val="12"/>
  </w:num>
  <w:num w:numId="89">
    <w:abstractNumId w:val="97"/>
  </w:num>
  <w:num w:numId="90">
    <w:abstractNumId w:val="74"/>
  </w:num>
  <w:num w:numId="91">
    <w:abstractNumId w:val="93"/>
  </w:num>
  <w:num w:numId="92">
    <w:abstractNumId w:val="56"/>
  </w:num>
  <w:num w:numId="93">
    <w:abstractNumId w:val="42"/>
  </w:num>
  <w:num w:numId="94">
    <w:abstractNumId w:val="32"/>
  </w:num>
  <w:num w:numId="95">
    <w:abstractNumId w:val="46"/>
  </w:num>
  <w:num w:numId="96">
    <w:abstractNumId w:val="25"/>
  </w:num>
  <w:num w:numId="97">
    <w:abstractNumId w:val="15"/>
  </w:num>
  <w:num w:numId="98">
    <w:abstractNumId w:val="20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FDA"/>
    <w:rsid w:val="0003395D"/>
    <w:rsid w:val="00061ACC"/>
    <w:rsid w:val="00064898"/>
    <w:rsid w:val="00076387"/>
    <w:rsid w:val="00106604"/>
    <w:rsid w:val="00131CDF"/>
    <w:rsid w:val="00132F5B"/>
    <w:rsid w:val="00172A89"/>
    <w:rsid w:val="001E5E5A"/>
    <w:rsid w:val="002138E1"/>
    <w:rsid w:val="002405DF"/>
    <w:rsid w:val="00275F4E"/>
    <w:rsid w:val="00280505"/>
    <w:rsid w:val="00284161"/>
    <w:rsid w:val="002F3373"/>
    <w:rsid w:val="003338A5"/>
    <w:rsid w:val="00341351"/>
    <w:rsid w:val="003748C9"/>
    <w:rsid w:val="00403306"/>
    <w:rsid w:val="00451597"/>
    <w:rsid w:val="004612E3"/>
    <w:rsid w:val="004C3D44"/>
    <w:rsid w:val="004E614F"/>
    <w:rsid w:val="005238E4"/>
    <w:rsid w:val="0055009E"/>
    <w:rsid w:val="00565C6B"/>
    <w:rsid w:val="00597C9D"/>
    <w:rsid w:val="005B1A6B"/>
    <w:rsid w:val="005B544F"/>
    <w:rsid w:val="005D444F"/>
    <w:rsid w:val="00657190"/>
    <w:rsid w:val="00674B53"/>
    <w:rsid w:val="006B0ADF"/>
    <w:rsid w:val="006B74CE"/>
    <w:rsid w:val="006E6E31"/>
    <w:rsid w:val="00727732"/>
    <w:rsid w:val="00773E6A"/>
    <w:rsid w:val="00791C44"/>
    <w:rsid w:val="007A2D7B"/>
    <w:rsid w:val="007F44ED"/>
    <w:rsid w:val="007F6B52"/>
    <w:rsid w:val="008019F4"/>
    <w:rsid w:val="008064E5"/>
    <w:rsid w:val="008259BA"/>
    <w:rsid w:val="008263D7"/>
    <w:rsid w:val="008408C0"/>
    <w:rsid w:val="0084263B"/>
    <w:rsid w:val="00860927"/>
    <w:rsid w:val="00861925"/>
    <w:rsid w:val="008C2F11"/>
    <w:rsid w:val="00904077"/>
    <w:rsid w:val="00922800"/>
    <w:rsid w:val="0094269A"/>
    <w:rsid w:val="0095537D"/>
    <w:rsid w:val="009617D1"/>
    <w:rsid w:val="00964809"/>
    <w:rsid w:val="00974768"/>
    <w:rsid w:val="009776B4"/>
    <w:rsid w:val="00987A75"/>
    <w:rsid w:val="00993F2C"/>
    <w:rsid w:val="009D32A5"/>
    <w:rsid w:val="009E56D4"/>
    <w:rsid w:val="00A01598"/>
    <w:rsid w:val="00A32355"/>
    <w:rsid w:val="00A32438"/>
    <w:rsid w:val="00A356BF"/>
    <w:rsid w:val="00A377AA"/>
    <w:rsid w:val="00A64D32"/>
    <w:rsid w:val="00AC6ECF"/>
    <w:rsid w:val="00B1052D"/>
    <w:rsid w:val="00B24990"/>
    <w:rsid w:val="00B32912"/>
    <w:rsid w:val="00BF6898"/>
    <w:rsid w:val="00C02B65"/>
    <w:rsid w:val="00C2653B"/>
    <w:rsid w:val="00C926CD"/>
    <w:rsid w:val="00D35BD2"/>
    <w:rsid w:val="00D45782"/>
    <w:rsid w:val="00D60FC5"/>
    <w:rsid w:val="00D81F62"/>
    <w:rsid w:val="00DA4A32"/>
    <w:rsid w:val="00DB46A2"/>
    <w:rsid w:val="00DB4C8E"/>
    <w:rsid w:val="00DD0CA3"/>
    <w:rsid w:val="00E10EFE"/>
    <w:rsid w:val="00E2110A"/>
    <w:rsid w:val="00E22940"/>
    <w:rsid w:val="00E42F3D"/>
    <w:rsid w:val="00E51553"/>
    <w:rsid w:val="00EB5FDA"/>
    <w:rsid w:val="00F01D8D"/>
    <w:rsid w:val="00F12C10"/>
    <w:rsid w:val="00F360BE"/>
    <w:rsid w:val="00F434EB"/>
    <w:rsid w:val="00F828A9"/>
    <w:rsid w:val="00F90C70"/>
    <w:rsid w:val="00FF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FDA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0"/>
    <w:link w:val="10"/>
    <w:qFormat/>
    <w:rsid w:val="00EB5FDA"/>
    <w:pPr>
      <w:tabs>
        <w:tab w:val="num" w:pos="432"/>
      </w:tabs>
      <w:spacing w:before="280" w:after="280" w:line="240" w:lineRule="auto"/>
      <w:ind w:left="432" w:hanging="432"/>
      <w:outlineLvl w:val="0"/>
    </w:pPr>
    <w:rPr>
      <w:rFonts w:eastAsia="Times New Roman"/>
      <w:b/>
      <w:bCs/>
      <w:kern w:val="1"/>
      <w:sz w:val="48"/>
      <w:szCs w:val="48"/>
      <w:lang w:val="x-none"/>
    </w:rPr>
  </w:style>
  <w:style w:type="paragraph" w:styleId="2">
    <w:name w:val="heading 2"/>
    <w:basedOn w:val="a"/>
    <w:next w:val="a"/>
    <w:link w:val="20"/>
    <w:qFormat/>
    <w:rsid w:val="00EB5FD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eastAsia="Times New Roman" w:hAnsi="Cambria" w:cs="Cambria"/>
      <w:b/>
      <w:bCs/>
      <w:i/>
      <w:iCs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FDA"/>
    <w:pPr>
      <w:keepNext/>
      <w:keepLines/>
      <w:suppressAutoHyphens w:val="0"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val="x-none" w:eastAsia="x-none"/>
    </w:rPr>
  </w:style>
  <w:style w:type="paragraph" w:styleId="9">
    <w:name w:val="heading 9"/>
    <w:basedOn w:val="a"/>
    <w:next w:val="a"/>
    <w:link w:val="90"/>
    <w:qFormat/>
    <w:rsid w:val="00EB5FDA"/>
    <w:pPr>
      <w:tabs>
        <w:tab w:val="num" w:pos="1584"/>
      </w:tabs>
      <w:spacing w:before="240" w:after="60"/>
      <w:ind w:left="1584" w:hanging="1584"/>
      <w:outlineLvl w:val="8"/>
    </w:pPr>
    <w:rPr>
      <w:rFonts w:ascii="Cambria" w:eastAsia="Times New Roman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B5FDA"/>
    <w:rPr>
      <w:rFonts w:ascii="Times New Roman" w:eastAsia="Times New Roman" w:hAnsi="Times New Roman" w:cs="Times New Roman"/>
      <w:b/>
      <w:bCs/>
      <w:kern w:val="1"/>
      <w:sz w:val="48"/>
      <w:szCs w:val="48"/>
      <w:lang w:val="x-none" w:eastAsia="ar-SA"/>
    </w:rPr>
  </w:style>
  <w:style w:type="character" w:customStyle="1" w:styleId="20">
    <w:name w:val="Заголовок 2 Знак"/>
    <w:basedOn w:val="a1"/>
    <w:link w:val="2"/>
    <w:rsid w:val="00EB5FDA"/>
    <w:rPr>
      <w:rFonts w:ascii="Cambria" w:eastAsia="Times New Roman" w:hAnsi="Cambria" w:cs="Cambria"/>
      <w:b/>
      <w:bCs/>
      <w:i/>
      <w:iCs/>
      <w:sz w:val="28"/>
      <w:szCs w:val="28"/>
      <w:lang w:val="x-none" w:eastAsia="ar-SA"/>
    </w:rPr>
  </w:style>
  <w:style w:type="character" w:customStyle="1" w:styleId="40">
    <w:name w:val="Заголовок 4 Знак"/>
    <w:basedOn w:val="a1"/>
    <w:link w:val="4"/>
    <w:uiPriority w:val="9"/>
    <w:semiHidden/>
    <w:rsid w:val="00EB5FDA"/>
    <w:rPr>
      <w:rFonts w:ascii="Cambria" w:eastAsia="Times New Roman" w:hAnsi="Cambria" w:cs="Times New Roman"/>
      <w:b/>
      <w:bCs/>
      <w:i/>
      <w:iCs/>
      <w:color w:val="4F81BD"/>
      <w:lang w:val="x-none" w:eastAsia="x-none"/>
    </w:rPr>
  </w:style>
  <w:style w:type="character" w:customStyle="1" w:styleId="90">
    <w:name w:val="Заголовок 9 Знак"/>
    <w:basedOn w:val="a1"/>
    <w:link w:val="9"/>
    <w:rsid w:val="00EB5FDA"/>
    <w:rPr>
      <w:rFonts w:ascii="Cambria" w:eastAsia="Times New Roman" w:hAnsi="Cambria" w:cs="Times New Roman"/>
      <w:lang w:eastAsia="ar-SA"/>
    </w:rPr>
  </w:style>
  <w:style w:type="character" w:customStyle="1" w:styleId="WW8Num1z0">
    <w:name w:val="WW8Num1z0"/>
    <w:rsid w:val="00EB5FDA"/>
    <w:rPr>
      <w:rFonts w:ascii="Symbol" w:hAnsi="Symbol" w:cs="OpenSymbol"/>
    </w:rPr>
  </w:style>
  <w:style w:type="character" w:customStyle="1" w:styleId="WW8Num2z0">
    <w:name w:val="WW8Num2z0"/>
    <w:rsid w:val="00EB5FDA"/>
    <w:rPr>
      <w:rFonts w:ascii="Symbol" w:eastAsia="Times New Roman" w:hAnsi="Symbol" w:cs="OpenSymbol"/>
      <w:color w:val="000000"/>
    </w:rPr>
  </w:style>
  <w:style w:type="character" w:customStyle="1" w:styleId="WW8Num3z0">
    <w:name w:val="WW8Num3z0"/>
    <w:rsid w:val="00EB5FDA"/>
  </w:style>
  <w:style w:type="character" w:customStyle="1" w:styleId="WW8Num3z1">
    <w:name w:val="WW8Num3z1"/>
    <w:rsid w:val="00EB5FDA"/>
  </w:style>
  <w:style w:type="character" w:customStyle="1" w:styleId="WW8Num3z2">
    <w:name w:val="WW8Num3z2"/>
    <w:rsid w:val="00EB5FDA"/>
  </w:style>
  <w:style w:type="character" w:customStyle="1" w:styleId="WW8Num3z3">
    <w:name w:val="WW8Num3z3"/>
    <w:rsid w:val="00EB5FDA"/>
  </w:style>
  <w:style w:type="character" w:customStyle="1" w:styleId="WW8Num3z4">
    <w:name w:val="WW8Num3z4"/>
    <w:rsid w:val="00EB5FDA"/>
  </w:style>
  <w:style w:type="character" w:customStyle="1" w:styleId="WW8Num3z5">
    <w:name w:val="WW8Num3z5"/>
    <w:rsid w:val="00EB5FDA"/>
  </w:style>
  <w:style w:type="character" w:customStyle="1" w:styleId="WW8Num3z6">
    <w:name w:val="WW8Num3z6"/>
    <w:rsid w:val="00EB5FDA"/>
  </w:style>
  <w:style w:type="character" w:customStyle="1" w:styleId="WW8Num3z7">
    <w:name w:val="WW8Num3z7"/>
    <w:rsid w:val="00EB5FDA"/>
  </w:style>
  <w:style w:type="character" w:customStyle="1" w:styleId="WW8Num3z8">
    <w:name w:val="WW8Num3z8"/>
    <w:rsid w:val="00EB5FDA"/>
  </w:style>
  <w:style w:type="character" w:customStyle="1" w:styleId="WW8Num4z0">
    <w:name w:val="WW8Num4z0"/>
    <w:rsid w:val="00EB5FDA"/>
    <w:rPr>
      <w:rFonts w:ascii="Symbol" w:hAnsi="Symbol" w:cs="Symbol"/>
    </w:rPr>
  </w:style>
  <w:style w:type="character" w:customStyle="1" w:styleId="WW8Num5z0">
    <w:name w:val="WW8Num5z0"/>
    <w:rsid w:val="00EB5FDA"/>
  </w:style>
  <w:style w:type="character" w:customStyle="1" w:styleId="WW8Num5z1">
    <w:name w:val="WW8Num5z1"/>
    <w:rsid w:val="00EB5FDA"/>
  </w:style>
  <w:style w:type="character" w:customStyle="1" w:styleId="WW8Num5z2">
    <w:name w:val="WW8Num5z2"/>
    <w:rsid w:val="00EB5FDA"/>
  </w:style>
  <w:style w:type="character" w:customStyle="1" w:styleId="WW8Num5z3">
    <w:name w:val="WW8Num5z3"/>
    <w:rsid w:val="00EB5FDA"/>
  </w:style>
  <w:style w:type="character" w:customStyle="1" w:styleId="WW8Num5z4">
    <w:name w:val="WW8Num5z4"/>
    <w:rsid w:val="00EB5FDA"/>
  </w:style>
  <w:style w:type="character" w:customStyle="1" w:styleId="WW8Num5z5">
    <w:name w:val="WW8Num5z5"/>
    <w:rsid w:val="00EB5FDA"/>
  </w:style>
  <w:style w:type="character" w:customStyle="1" w:styleId="WW8Num5z6">
    <w:name w:val="WW8Num5z6"/>
    <w:rsid w:val="00EB5FDA"/>
  </w:style>
  <w:style w:type="character" w:customStyle="1" w:styleId="WW8Num5z7">
    <w:name w:val="WW8Num5z7"/>
    <w:rsid w:val="00EB5FDA"/>
  </w:style>
  <w:style w:type="character" w:customStyle="1" w:styleId="WW8Num5z8">
    <w:name w:val="WW8Num5z8"/>
    <w:rsid w:val="00EB5FDA"/>
  </w:style>
  <w:style w:type="character" w:customStyle="1" w:styleId="WW8Num6z0">
    <w:name w:val="WW8Num6z0"/>
    <w:rsid w:val="00EB5FDA"/>
  </w:style>
  <w:style w:type="character" w:customStyle="1" w:styleId="WW8Num7z0">
    <w:name w:val="WW8Num7z0"/>
    <w:rsid w:val="00EB5FDA"/>
  </w:style>
  <w:style w:type="character" w:customStyle="1" w:styleId="WW8Num7z1">
    <w:name w:val="WW8Num7z1"/>
    <w:rsid w:val="00EB5FDA"/>
  </w:style>
  <w:style w:type="character" w:customStyle="1" w:styleId="WW8Num7z2">
    <w:name w:val="WW8Num7z2"/>
    <w:rsid w:val="00EB5FDA"/>
  </w:style>
  <w:style w:type="character" w:customStyle="1" w:styleId="WW8Num7z3">
    <w:name w:val="WW8Num7z3"/>
    <w:rsid w:val="00EB5FDA"/>
  </w:style>
  <w:style w:type="character" w:customStyle="1" w:styleId="WW8Num7z4">
    <w:name w:val="WW8Num7z4"/>
    <w:rsid w:val="00EB5FDA"/>
  </w:style>
  <w:style w:type="character" w:customStyle="1" w:styleId="WW8Num7z5">
    <w:name w:val="WW8Num7z5"/>
    <w:rsid w:val="00EB5FDA"/>
  </w:style>
  <w:style w:type="character" w:customStyle="1" w:styleId="WW8Num7z6">
    <w:name w:val="WW8Num7z6"/>
    <w:rsid w:val="00EB5FDA"/>
  </w:style>
  <w:style w:type="character" w:customStyle="1" w:styleId="WW8Num7z7">
    <w:name w:val="WW8Num7z7"/>
    <w:rsid w:val="00EB5FDA"/>
  </w:style>
  <w:style w:type="character" w:customStyle="1" w:styleId="WW8Num7z8">
    <w:name w:val="WW8Num7z8"/>
    <w:rsid w:val="00EB5FDA"/>
  </w:style>
  <w:style w:type="character" w:customStyle="1" w:styleId="WW8Num8z0">
    <w:name w:val="WW8Num8z0"/>
    <w:rsid w:val="00EB5FDA"/>
    <w:rPr>
      <w:rFonts w:ascii="Symbol" w:hAnsi="Symbol" w:cs="Symbol" w:hint="default"/>
    </w:rPr>
  </w:style>
  <w:style w:type="character" w:customStyle="1" w:styleId="WW8Num8z1">
    <w:name w:val="WW8Num8z1"/>
    <w:rsid w:val="00EB5FDA"/>
    <w:rPr>
      <w:rFonts w:ascii="Courier New" w:hAnsi="Courier New" w:cs="Courier New" w:hint="default"/>
    </w:rPr>
  </w:style>
  <w:style w:type="character" w:customStyle="1" w:styleId="WW8Num8z2">
    <w:name w:val="WW8Num8z2"/>
    <w:rsid w:val="00EB5FDA"/>
    <w:rPr>
      <w:rFonts w:ascii="Wingdings" w:hAnsi="Wingdings" w:cs="Wingdings" w:hint="default"/>
    </w:rPr>
  </w:style>
  <w:style w:type="character" w:customStyle="1" w:styleId="WW8Num9z0">
    <w:name w:val="WW8Num9z0"/>
    <w:rsid w:val="00EB5FDA"/>
    <w:rPr>
      <w:rFonts w:ascii="Courier New" w:hAnsi="Courier New" w:cs="Courier New" w:hint="default"/>
    </w:rPr>
  </w:style>
  <w:style w:type="character" w:customStyle="1" w:styleId="WW8Num9z2">
    <w:name w:val="WW8Num9z2"/>
    <w:rsid w:val="00EB5FDA"/>
    <w:rPr>
      <w:rFonts w:ascii="Wingdings" w:hAnsi="Wingdings" w:cs="Wingdings" w:hint="default"/>
    </w:rPr>
  </w:style>
  <w:style w:type="character" w:customStyle="1" w:styleId="WW8Num9z3">
    <w:name w:val="WW8Num9z3"/>
    <w:rsid w:val="00EB5FDA"/>
    <w:rPr>
      <w:rFonts w:ascii="Symbol" w:hAnsi="Symbol" w:cs="Symbol" w:hint="default"/>
    </w:rPr>
  </w:style>
  <w:style w:type="character" w:customStyle="1" w:styleId="WW8Num10z0">
    <w:name w:val="WW8Num10z0"/>
    <w:rsid w:val="00EB5FDA"/>
    <w:rPr>
      <w:rFonts w:ascii="Symbol" w:hAnsi="Symbol" w:cs="Symbol" w:hint="default"/>
    </w:rPr>
  </w:style>
  <w:style w:type="character" w:customStyle="1" w:styleId="WW8Num10z1">
    <w:name w:val="WW8Num10z1"/>
    <w:rsid w:val="00EB5FDA"/>
    <w:rPr>
      <w:rFonts w:ascii="Courier New" w:hAnsi="Courier New" w:cs="Courier New" w:hint="default"/>
    </w:rPr>
  </w:style>
  <w:style w:type="character" w:customStyle="1" w:styleId="WW8Num10z2">
    <w:name w:val="WW8Num10z2"/>
    <w:rsid w:val="00EB5FDA"/>
    <w:rPr>
      <w:rFonts w:ascii="Wingdings" w:hAnsi="Wingdings" w:cs="Wingdings" w:hint="default"/>
    </w:rPr>
  </w:style>
  <w:style w:type="character" w:customStyle="1" w:styleId="WW8Num11z0">
    <w:name w:val="WW8Num11z0"/>
    <w:rsid w:val="00EB5FDA"/>
    <w:rPr>
      <w:rFonts w:ascii="Symbol" w:hAnsi="Symbol" w:cs="Symbol" w:hint="default"/>
    </w:rPr>
  </w:style>
  <w:style w:type="character" w:customStyle="1" w:styleId="WW8Num11z1">
    <w:name w:val="WW8Num11z1"/>
    <w:rsid w:val="00EB5FDA"/>
    <w:rPr>
      <w:rFonts w:ascii="Courier New" w:hAnsi="Courier New" w:cs="Courier New" w:hint="default"/>
    </w:rPr>
  </w:style>
  <w:style w:type="character" w:customStyle="1" w:styleId="WW8Num11z2">
    <w:name w:val="WW8Num11z2"/>
    <w:rsid w:val="00EB5FDA"/>
    <w:rPr>
      <w:rFonts w:ascii="Wingdings" w:hAnsi="Wingdings" w:cs="Wingdings" w:hint="default"/>
    </w:rPr>
  </w:style>
  <w:style w:type="character" w:customStyle="1" w:styleId="WW8Num12z0">
    <w:name w:val="WW8Num12z0"/>
    <w:rsid w:val="00EB5FDA"/>
    <w:rPr>
      <w:rFonts w:ascii="Symbol" w:hAnsi="Symbol" w:cs="Symbol" w:hint="default"/>
    </w:rPr>
  </w:style>
  <w:style w:type="character" w:customStyle="1" w:styleId="WW8Num12z1">
    <w:name w:val="WW8Num12z1"/>
    <w:rsid w:val="00EB5FDA"/>
    <w:rPr>
      <w:rFonts w:ascii="Courier New" w:hAnsi="Courier New" w:cs="Courier New" w:hint="default"/>
    </w:rPr>
  </w:style>
  <w:style w:type="character" w:customStyle="1" w:styleId="WW8Num12z2">
    <w:name w:val="WW8Num12z2"/>
    <w:rsid w:val="00EB5FDA"/>
    <w:rPr>
      <w:rFonts w:ascii="Wingdings" w:hAnsi="Wingdings" w:cs="Wingdings" w:hint="default"/>
    </w:rPr>
  </w:style>
  <w:style w:type="character" w:customStyle="1" w:styleId="WW8Num13z0">
    <w:name w:val="WW8Num13z0"/>
    <w:rsid w:val="00EB5FDA"/>
    <w:rPr>
      <w:rFonts w:ascii="Symbol" w:hAnsi="Symbol" w:cs="Symbol" w:hint="default"/>
    </w:rPr>
  </w:style>
  <w:style w:type="character" w:customStyle="1" w:styleId="WW8Num13z1">
    <w:name w:val="WW8Num13z1"/>
    <w:rsid w:val="00EB5FDA"/>
    <w:rPr>
      <w:rFonts w:ascii="Courier New" w:hAnsi="Courier New" w:cs="Courier New" w:hint="default"/>
    </w:rPr>
  </w:style>
  <w:style w:type="character" w:customStyle="1" w:styleId="WW8Num13z2">
    <w:name w:val="WW8Num13z2"/>
    <w:rsid w:val="00EB5FDA"/>
    <w:rPr>
      <w:rFonts w:ascii="Wingdings" w:hAnsi="Wingdings" w:cs="Wingdings" w:hint="default"/>
    </w:rPr>
  </w:style>
  <w:style w:type="character" w:customStyle="1" w:styleId="WW8Num14z0">
    <w:name w:val="WW8Num14z0"/>
    <w:rsid w:val="00EB5FDA"/>
    <w:rPr>
      <w:rFonts w:ascii="Symbol" w:hAnsi="Symbol" w:cs="Symbol" w:hint="default"/>
    </w:rPr>
  </w:style>
  <w:style w:type="character" w:customStyle="1" w:styleId="WW8Num14z1">
    <w:name w:val="WW8Num14z1"/>
    <w:rsid w:val="00EB5FDA"/>
    <w:rPr>
      <w:rFonts w:ascii="Courier New" w:hAnsi="Courier New" w:cs="Courier New" w:hint="default"/>
    </w:rPr>
  </w:style>
  <w:style w:type="character" w:customStyle="1" w:styleId="WW8Num14z2">
    <w:name w:val="WW8Num14z2"/>
    <w:rsid w:val="00EB5FDA"/>
    <w:rPr>
      <w:rFonts w:ascii="Wingdings" w:hAnsi="Wingdings" w:cs="Wingdings" w:hint="default"/>
    </w:rPr>
  </w:style>
  <w:style w:type="character" w:customStyle="1" w:styleId="WW8Num15z0">
    <w:name w:val="WW8Num15z0"/>
    <w:rsid w:val="00EB5FDA"/>
    <w:rPr>
      <w:rFonts w:eastAsia="Times New Roman"/>
    </w:rPr>
  </w:style>
  <w:style w:type="character" w:customStyle="1" w:styleId="WW8Num15z1">
    <w:name w:val="WW8Num15z1"/>
    <w:rsid w:val="00EB5FDA"/>
  </w:style>
  <w:style w:type="character" w:customStyle="1" w:styleId="WW8Num15z2">
    <w:name w:val="WW8Num15z2"/>
    <w:rsid w:val="00EB5FDA"/>
  </w:style>
  <w:style w:type="character" w:customStyle="1" w:styleId="WW8Num15z3">
    <w:name w:val="WW8Num15z3"/>
    <w:rsid w:val="00EB5FDA"/>
  </w:style>
  <w:style w:type="character" w:customStyle="1" w:styleId="WW8Num15z4">
    <w:name w:val="WW8Num15z4"/>
    <w:rsid w:val="00EB5FDA"/>
  </w:style>
  <w:style w:type="character" w:customStyle="1" w:styleId="WW8Num15z5">
    <w:name w:val="WW8Num15z5"/>
    <w:rsid w:val="00EB5FDA"/>
  </w:style>
  <w:style w:type="character" w:customStyle="1" w:styleId="WW8Num15z6">
    <w:name w:val="WW8Num15z6"/>
    <w:rsid w:val="00EB5FDA"/>
  </w:style>
  <w:style w:type="character" w:customStyle="1" w:styleId="WW8Num15z7">
    <w:name w:val="WW8Num15z7"/>
    <w:rsid w:val="00EB5FDA"/>
  </w:style>
  <w:style w:type="character" w:customStyle="1" w:styleId="WW8Num15z8">
    <w:name w:val="WW8Num15z8"/>
    <w:rsid w:val="00EB5FDA"/>
  </w:style>
  <w:style w:type="character" w:customStyle="1" w:styleId="WW8Num16z0">
    <w:name w:val="WW8Num16z0"/>
    <w:rsid w:val="00EB5FDA"/>
    <w:rPr>
      <w:rFonts w:eastAsia="Times New Roman" w:hint="default"/>
    </w:rPr>
  </w:style>
  <w:style w:type="character" w:customStyle="1" w:styleId="WW8Num17z0">
    <w:name w:val="WW8Num17z0"/>
    <w:rsid w:val="00EB5FDA"/>
    <w:rPr>
      <w:rFonts w:ascii="Symbol" w:hAnsi="Symbol" w:cs="Symbol" w:hint="default"/>
    </w:rPr>
  </w:style>
  <w:style w:type="character" w:customStyle="1" w:styleId="WW8Num17z1">
    <w:name w:val="WW8Num17z1"/>
    <w:rsid w:val="00EB5FDA"/>
    <w:rPr>
      <w:rFonts w:ascii="Courier New" w:hAnsi="Courier New" w:cs="Courier New" w:hint="default"/>
    </w:rPr>
  </w:style>
  <w:style w:type="character" w:customStyle="1" w:styleId="WW8Num17z2">
    <w:name w:val="WW8Num17z2"/>
    <w:rsid w:val="00EB5FDA"/>
    <w:rPr>
      <w:rFonts w:ascii="Wingdings" w:hAnsi="Wingdings" w:cs="Wingdings" w:hint="default"/>
    </w:rPr>
  </w:style>
  <w:style w:type="character" w:customStyle="1" w:styleId="WW8Num18z0">
    <w:name w:val="WW8Num18z0"/>
    <w:rsid w:val="00EB5FDA"/>
    <w:rPr>
      <w:rFonts w:ascii="Symbol" w:hAnsi="Symbol" w:cs="Symbol" w:hint="default"/>
      <w:sz w:val="20"/>
    </w:rPr>
  </w:style>
  <w:style w:type="character" w:customStyle="1" w:styleId="WW8Num18z1">
    <w:name w:val="WW8Num18z1"/>
    <w:rsid w:val="00EB5FDA"/>
    <w:rPr>
      <w:rFonts w:ascii="Courier New" w:hAnsi="Courier New" w:cs="Courier New" w:hint="default"/>
      <w:sz w:val="20"/>
    </w:rPr>
  </w:style>
  <w:style w:type="character" w:customStyle="1" w:styleId="WW8Num18z2">
    <w:name w:val="WW8Num18z2"/>
    <w:rsid w:val="00EB5FDA"/>
    <w:rPr>
      <w:rFonts w:ascii="Wingdings" w:hAnsi="Wingdings" w:cs="Wingdings" w:hint="default"/>
      <w:sz w:val="20"/>
    </w:rPr>
  </w:style>
  <w:style w:type="character" w:customStyle="1" w:styleId="WW8Num19z0">
    <w:name w:val="WW8Num19z0"/>
    <w:rsid w:val="00EB5FDA"/>
  </w:style>
  <w:style w:type="character" w:customStyle="1" w:styleId="WW8Num19z1">
    <w:name w:val="WW8Num19z1"/>
    <w:rsid w:val="00EB5FDA"/>
  </w:style>
  <w:style w:type="character" w:customStyle="1" w:styleId="WW8Num19z2">
    <w:name w:val="WW8Num19z2"/>
    <w:rsid w:val="00EB5FDA"/>
  </w:style>
  <w:style w:type="character" w:customStyle="1" w:styleId="WW8Num19z3">
    <w:name w:val="WW8Num19z3"/>
    <w:rsid w:val="00EB5FDA"/>
  </w:style>
  <w:style w:type="character" w:customStyle="1" w:styleId="WW8Num19z4">
    <w:name w:val="WW8Num19z4"/>
    <w:rsid w:val="00EB5FDA"/>
  </w:style>
  <w:style w:type="character" w:customStyle="1" w:styleId="WW8Num19z5">
    <w:name w:val="WW8Num19z5"/>
    <w:rsid w:val="00EB5FDA"/>
  </w:style>
  <w:style w:type="character" w:customStyle="1" w:styleId="WW8Num19z6">
    <w:name w:val="WW8Num19z6"/>
    <w:rsid w:val="00EB5FDA"/>
  </w:style>
  <w:style w:type="character" w:customStyle="1" w:styleId="WW8Num19z7">
    <w:name w:val="WW8Num19z7"/>
    <w:rsid w:val="00EB5FDA"/>
  </w:style>
  <w:style w:type="character" w:customStyle="1" w:styleId="WW8Num19z8">
    <w:name w:val="WW8Num19z8"/>
    <w:rsid w:val="00EB5FDA"/>
  </w:style>
  <w:style w:type="character" w:customStyle="1" w:styleId="WW8Num20z0">
    <w:name w:val="WW8Num20z0"/>
    <w:rsid w:val="00EB5FDA"/>
    <w:rPr>
      <w:rFonts w:ascii="Symbol" w:hAnsi="Symbol" w:cs="Symbol" w:hint="default"/>
    </w:rPr>
  </w:style>
  <w:style w:type="character" w:customStyle="1" w:styleId="WW8Num20z1">
    <w:name w:val="WW8Num20z1"/>
    <w:rsid w:val="00EB5FDA"/>
    <w:rPr>
      <w:rFonts w:ascii="Courier New" w:hAnsi="Courier New" w:cs="Courier New" w:hint="default"/>
    </w:rPr>
  </w:style>
  <w:style w:type="character" w:customStyle="1" w:styleId="WW8Num20z2">
    <w:name w:val="WW8Num20z2"/>
    <w:rsid w:val="00EB5FDA"/>
    <w:rPr>
      <w:rFonts w:ascii="Wingdings" w:hAnsi="Wingdings" w:cs="Wingdings" w:hint="default"/>
    </w:rPr>
  </w:style>
  <w:style w:type="character" w:customStyle="1" w:styleId="WW8Num21z0">
    <w:name w:val="WW8Num21z0"/>
    <w:rsid w:val="00EB5FDA"/>
    <w:rPr>
      <w:rFonts w:ascii="Symbol" w:hAnsi="Symbol" w:cs="Symbol" w:hint="default"/>
      <w:color w:val="auto"/>
    </w:rPr>
  </w:style>
  <w:style w:type="character" w:customStyle="1" w:styleId="WW8Num21z1">
    <w:name w:val="WW8Num21z1"/>
    <w:rsid w:val="00EB5FDA"/>
    <w:rPr>
      <w:rFonts w:ascii="Courier New" w:hAnsi="Courier New" w:cs="Courier New" w:hint="default"/>
    </w:rPr>
  </w:style>
  <w:style w:type="character" w:customStyle="1" w:styleId="WW8Num21z2">
    <w:name w:val="WW8Num21z2"/>
    <w:rsid w:val="00EB5FDA"/>
    <w:rPr>
      <w:rFonts w:ascii="Wingdings" w:hAnsi="Wingdings" w:cs="Wingdings" w:hint="default"/>
    </w:rPr>
  </w:style>
  <w:style w:type="character" w:customStyle="1" w:styleId="WW8Num21z3">
    <w:name w:val="WW8Num21z3"/>
    <w:rsid w:val="00EB5FDA"/>
    <w:rPr>
      <w:rFonts w:ascii="Symbol" w:hAnsi="Symbol" w:cs="Symbol" w:hint="default"/>
    </w:rPr>
  </w:style>
  <w:style w:type="character" w:customStyle="1" w:styleId="WW8Num22z0">
    <w:name w:val="WW8Num22z0"/>
    <w:rsid w:val="00EB5FDA"/>
    <w:rPr>
      <w:rFonts w:ascii="Wingdings" w:hAnsi="Wingdings" w:cs="Wingdings" w:hint="default"/>
    </w:rPr>
  </w:style>
  <w:style w:type="character" w:customStyle="1" w:styleId="WW8Num22z1">
    <w:name w:val="WW8Num22z1"/>
    <w:rsid w:val="00EB5FDA"/>
    <w:rPr>
      <w:rFonts w:ascii="Courier New" w:hAnsi="Courier New" w:cs="Courier New" w:hint="default"/>
    </w:rPr>
  </w:style>
  <w:style w:type="character" w:customStyle="1" w:styleId="WW8Num22z3">
    <w:name w:val="WW8Num22z3"/>
    <w:rsid w:val="00EB5FDA"/>
    <w:rPr>
      <w:rFonts w:ascii="Symbol" w:hAnsi="Symbol" w:cs="Symbol" w:hint="default"/>
    </w:rPr>
  </w:style>
  <w:style w:type="character" w:customStyle="1" w:styleId="WW8Num23z0">
    <w:name w:val="WW8Num23z0"/>
    <w:rsid w:val="00EB5FDA"/>
    <w:rPr>
      <w:rFonts w:eastAsia="Times New Roman" w:hint="default"/>
    </w:rPr>
  </w:style>
  <w:style w:type="character" w:customStyle="1" w:styleId="WW8Num24z0">
    <w:name w:val="WW8Num24z0"/>
    <w:rsid w:val="00EB5FDA"/>
    <w:rPr>
      <w:rFonts w:ascii="Symbol" w:hAnsi="Symbol" w:cs="Symbol" w:hint="default"/>
      <w:color w:val="auto"/>
    </w:rPr>
  </w:style>
  <w:style w:type="character" w:customStyle="1" w:styleId="WW8Num24z1">
    <w:name w:val="WW8Num24z1"/>
    <w:rsid w:val="00EB5FDA"/>
    <w:rPr>
      <w:rFonts w:ascii="Courier New" w:hAnsi="Courier New" w:cs="Courier New" w:hint="default"/>
    </w:rPr>
  </w:style>
  <w:style w:type="character" w:customStyle="1" w:styleId="WW8Num24z2">
    <w:name w:val="WW8Num24z2"/>
    <w:rsid w:val="00EB5FDA"/>
    <w:rPr>
      <w:rFonts w:ascii="Wingdings" w:hAnsi="Wingdings" w:cs="Wingdings" w:hint="default"/>
    </w:rPr>
  </w:style>
  <w:style w:type="character" w:customStyle="1" w:styleId="WW8Num24z3">
    <w:name w:val="WW8Num24z3"/>
    <w:rsid w:val="00EB5FDA"/>
    <w:rPr>
      <w:rFonts w:ascii="Symbol" w:hAnsi="Symbol" w:cs="Symbol" w:hint="default"/>
    </w:rPr>
  </w:style>
  <w:style w:type="character" w:customStyle="1" w:styleId="WW8Num25z0">
    <w:name w:val="WW8Num25z0"/>
    <w:rsid w:val="00EB5FDA"/>
    <w:rPr>
      <w:rFonts w:hint="default"/>
    </w:rPr>
  </w:style>
  <w:style w:type="character" w:customStyle="1" w:styleId="WW8Num25z1">
    <w:name w:val="WW8Num25z1"/>
    <w:rsid w:val="00EB5FDA"/>
  </w:style>
  <w:style w:type="character" w:customStyle="1" w:styleId="WW8Num25z2">
    <w:name w:val="WW8Num25z2"/>
    <w:rsid w:val="00EB5FDA"/>
  </w:style>
  <w:style w:type="character" w:customStyle="1" w:styleId="WW8Num25z3">
    <w:name w:val="WW8Num25z3"/>
    <w:rsid w:val="00EB5FDA"/>
  </w:style>
  <w:style w:type="character" w:customStyle="1" w:styleId="WW8Num25z4">
    <w:name w:val="WW8Num25z4"/>
    <w:rsid w:val="00EB5FDA"/>
  </w:style>
  <w:style w:type="character" w:customStyle="1" w:styleId="WW8Num25z5">
    <w:name w:val="WW8Num25z5"/>
    <w:rsid w:val="00EB5FDA"/>
  </w:style>
  <w:style w:type="character" w:customStyle="1" w:styleId="WW8Num25z6">
    <w:name w:val="WW8Num25z6"/>
    <w:rsid w:val="00EB5FDA"/>
  </w:style>
  <w:style w:type="character" w:customStyle="1" w:styleId="WW8Num25z7">
    <w:name w:val="WW8Num25z7"/>
    <w:rsid w:val="00EB5FDA"/>
  </w:style>
  <w:style w:type="character" w:customStyle="1" w:styleId="WW8Num25z8">
    <w:name w:val="WW8Num25z8"/>
    <w:rsid w:val="00EB5FDA"/>
  </w:style>
  <w:style w:type="character" w:customStyle="1" w:styleId="WW8Num26z0">
    <w:name w:val="WW8Num26z0"/>
    <w:rsid w:val="00EB5FDA"/>
    <w:rPr>
      <w:rFonts w:ascii="Courier New" w:hAnsi="Courier New" w:cs="Courier New" w:hint="default"/>
    </w:rPr>
  </w:style>
  <w:style w:type="character" w:customStyle="1" w:styleId="WW8Num26z1">
    <w:name w:val="WW8Num26z1"/>
    <w:rsid w:val="00EB5FDA"/>
    <w:rPr>
      <w:rFonts w:ascii="Symbol" w:hAnsi="Symbol" w:cs="Symbol" w:hint="default"/>
    </w:rPr>
  </w:style>
  <w:style w:type="character" w:customStyle="1" w:styleId="WW8Num26z2">
    <w:name w:val="WW8Num26z2"/>
    <w:rsid w:val="00EB5FDA"/>
    <w:rPr>
      <w:rFonts w:ascii="Wingdings" w:hAnsi="Wingdings" w:cs="Wingdings" w:hint="default"/>
    </w:rPr>
  </w:style>
  <w:style w:type="character" w:customStyle="1" w:styleId="WW8Num27z0">
    <w:name w:val="WW8Num27z0"/>
    <w:rsid w:val="00EB5FDA"/>
    <w:rPr>
      <w:rFonts w:ascii="Symbol" w:hAnsi="Symbol" w:cs="Symbol" w:hint="default"/>
      <w:color w:val="000000"/>
      <w:lang w:val="ru-RU"/>
    </w:rPr>
  </w:style>
  <w:style w:type="character" w:customStyle="1" w:styleId="WW8Num27z1">
    <w:name w:val="WW8Num27z1"/>
    <w:rsid w:val="00EB5FDA"/>
    <w:rPr>
      <w:rFonts w:ascii="Courier New" w:hAnsi="Courier New" w:cs="Courier New" w:hint="default"/>
    </w:rPr>
  </w:style>
  <w:style w:type="character" w:customStyle="1" w:styleId="WW8Num27z2">
    <w:name w:val="WW8Num27z2"/>
    <w:rsid w:val="00EB5FDA"/>
    <w:rPr>
      <w:rFonts w:ascii="Wingdings" w:hAnsi="Wingdings" w:cs="Wingdings" w:hint="default"/>
    </w:rPr>
  </w:style>
  <w:style w:type="character" w:customStyle="1" w:styleId="WW8Num28z0">
    <w:name w:val="WW8Num28z0"/>
    <w:rsid w:val="00EB5FDA"/>
    <w:rPr>
      <w:rFonts w:ascii="Symbol" w:hAnsi="Symbol" w:cs="Symbol" w:hint="default"/>
      <w:sz w:val="20"/>
    </w:rPr>
  </w:style>
  <w:style w:type="character" w:customStyle="1" w:styleId="WW8Num28z1">
    <w:name w:val="WW8Num28z1"/>
    <w:rsid w:val="00EB5FDA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EB5FDA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EB5FDA"/>
    <w:rPr>
      <w:rFonts w:eastAsia="Times New Roman" w:hint="default"/>
    </w:rPr>
  </w:style>
  <w:style w:type="character" w:customStyle="1" w:styleId="WW8Num30z0">
    <w:name w:val="WW8Num30z0"/>
    <w:rsid w:val="00EB5FDA"/>
  </w:style>
  <w:style w:type="character" w:customStyle="1" w:styleId="WW8Num30z1">
    <w:name w:val="WW8Num30z1"/>
    <w:rsid w:val="00EB5FDA"/>
  </w:style>
  <w:style w:type="character" w:customStyle="1" w:styleId="WW8Num30z2">
    <w:name w:val="WW8Num30z2"/>
    <w:rsid w:val="00EB5FDA"/>
  </w:style>
  <w:style w:type="character" w:customStyle="1" w:styleId="WW8Num30z3">
    <w:name w:val="WW8Num30z3"/>
    <w:rsid w:val="00EB5FDA"/>
  </w:style>
  <w:style w:type="character" w:customStyle="1" w:styleId="WW8Num30z4">
    <w:name w:val="WW8Num30z4"/>
    <w:rsid w:val="00EB5FDA"/>
  </w:style>
  <w:style w:type="character" w:customStyle="1" w:styleId="WW8Num30z5">
    <w:name w:val="WW8Num30z5"/>
    <w:rsid w:val="00EB5FDA"/>
  </w:style>
  <w:style w:type="character" w:customStyle="1" w:styleId="WW8Num30z6">
    <w:name w:val="WW8Num30z6"/>
    <w:rsid w:val="00EB5FDA"/>
  </w:style>
  <w:style w:type="character" w:customStyle="1" w:styleId="WW8Num30z7">
    <w:name w:val="WW8Num30z7"/>
    <w:rsid w:val="00EB5FDA"/>
  </w:style>
  <w:style w:type="character" w:customStyle="1" w:styleId="WW8Num30z8">
    <w:name w:val="WW8Num30z8"/>
    <w:rsid w:val="00EB5FDA"/>
  </w:style>
  <w:style w:type="character" w:customStyle="1" w:styleId="WW8Num31z0">
    <w:name w:val="WW8Num31z0"/>
    <w:rsid w:val="00EB5FDA"/>
    <w:rPr>
      <w:rFonts w:ascii="Symbol" w:hAnsi="Symbol" w:cs="Symbol" w:hint="default"/>
    </w:rPr>
  </w:style>
  <w:style w:type="character" w:customStyle="1" w:styleId="WW8Num31z1">
    <w:name w:val="WW8Num31z1"/>
    <w:rsid w:val="00EB5FDA"/>
    <w:rPr>
      <w:rFonts w:ascii="Courier New" w:hAnsi="Courier New" w:cs="Courier New" w:hint="default"/>
    </w:rPr>
  </w:style>
  <w:style w:type="character" w:customStyle="1" w:styleId="WW8Num31z2">
    <w:name w:val="WW8Num31z2"/>
    <w:rsid w:val="00EB5FDA"/>
    <w:rPr>
      <w:rFonts w:ascii="Wingdings" w:hAnsi="Wingdings" w:cs="Wingdings" w:hint="default"/>
    </w:rPr>
  </w:style>
  <w:style w:type="character" w:customStyle="1" w:styleId="WW8Num32z0">
    <w:name w:val="WW8Num32z0"/>
    <w:rsid w:val="00EB5FDA"/>
    <w:rPr>
      <w:rFonts w:hint="default"/>
    </w:rPr>
  </w:style>
  <w:style w:type="character" w:customStyle="1" w:styleId="WW8Num33z0">
    <w:name w:val="WW8Num33z0"/>
    <w:rsid w:val="00EB5FDA"/>
  </w:style>
  <w:style w:type="character" w:customStyle="1" w:styleId="WW8Num33z1">
    <w:name w:val="WW8Num33z1"/>
    <w:rsid w:val="00EB5FDA"/>
  </w:style>
  <w:style w:type="character" w:customStyle="1" w:styleId="WW8Num33z2">
    <w:name w:val="WW8Num33z2"/>
    <w:rsid w:val="00EB5FDA"/>
  </w:style>
  <w:style w:type="character" w:customStyle="1" w:styleId="WW8Num33z3">
    <w:name w:val="WW8Num33z3"/>
    <w:rsid w:val="00EB5FDA"/>
  </w:style>
  <w:style w:type="character" w:customStyle="1" w:styleId="WW8Num33z4">
    <w:name w:val="WW8Num33z4"/>
    <w:rsid w:val="00EB5FDA"/>
  </w:style>
  <w:style w:type="character" w:customStyle="1" w:styleId="WW8Num33z5">
    <w:name w:val="WW8Num33z5"/>
    <w:rsid w:val="00EB5FDA"/>
  </w:style>
  <w:style w:type="character" w:customStyle="1" w:styleId="WW8Num33z6">
    <w:name w:val="WW8Num33z6"/>
    <w:rsid w:val="00EB5FDA"/>
  </w:style>
  <w:style w:type="character" w:customStyle="1" w:styleId="WW8Num33z7">
    <w:name w:val="WW8Num33z7"/>
    <w:rsid w:val="00EB5FDA"/>
  </w:style>
  <w:style w:type="character" w:customStyle="1" w:styleId="WW8Num33z8">
    <w:name w:val="WW8Num33z8"/>
    <w:rsid w:val="00EB5FDA"/>
  </w:style>
  <w:style w:type="character" w:customStyle="1" w:styleId="WW8Num34z0">
    <w:name w:val="WW8Num34z0"/>
    <w:rsid w:val="00EB5FDA"/>
    <w:rPr>
      <w:rFonts w:eastAsia="Times New Roman" w:hint="default"/>
    </w:rPr>
  </w:style>
  <w:style w:type="character" w:customStyle="1" w:styleId="WW8Num35z0">
    <w:name w:val="WW8Num35z0"/>
    <w:rsid w:val="00EB5FDA"/>
  </w:style>
  <w:style w:type="character" w:customStyle="1" w:styleId="WW8Num35z1">
    <w:name w:val="WW8Num35z1"/>
    <w:rsid w:val="00EB5FDA"/>
  </w:style>
  <w:style w:type="character" w:customStyle="1" w:styleId="WW8Num35z2">
    <w:name w:val="WW8Num35z2"/>
    <w:rsid w:val="00EB5FDA"/>
  </w:style>
  <w:style w:type="character" w:customStyle="1" w:styleId="WW8Num35z3">
    <w:name w:val="WW8Num35z3"/>
    <w:rsid w:val="00EB5FDA"/>
  </w:style>
  <w:style w:type="character" w:customStyle="1" w:styleId="WW8Num35z4">
    <w:name w:val="WW8Num35z4"/>
    <w:rsid w:val="00EB5FDA"/>
  </w:style>
  <w:style w:type="character" w:customStyle="1" w:styleId="WW8Num35z5">
    <w:name w:val="WW8Num35z5"/>
    <w:rsid w:val="00EB5FDA"/>
  </w:style>
  <w:style w:type="character" w:customStyle="1" w:styleId="WW8Num35z6">
    <w:name w:val="WW8Num35z6"/>
    <w:rsid w:val="00EB5FDA"/>
  </w:style>
  <w:style w:type="character" w:customStyle="1" w:styleId="WW8Num35z7">
    <w:name w:val="WW8Num35z7"/>
    <w:rsid w:val="00EB5FDA"/>
  </w:style>
  <w:style w:type="character" w:customStyle="1" w:styleId="WW8Num35z8">
    <w:name w:val="WW8Num35z8"/>
    <w:rsid w:val="00EB5FDA"/>
  </w:style>
  <w:style w:type="character" w:customStyle="1" w:styleId="WW8Num36z0">
    <w:name w:val="WW8Num36z0"/>
    <w:rsid w:val="00EB5FDA"/>
    <w:rPr>
      <w:rFonts w:eastAsia="Times New Roman" w:hint="default"/>
    </w:rPr>
  </w:style>
  <w:style w:type="character" w:customStyle="1" w:styleId="WW8Num37z0">
    <w:name w:val="WW8Num37z0"/>
    <w:rsid w:val="00EB5FDA"/>
    <w:rPr>
      <w:rFonts w:ascii="Symbol" w:hAnsi="Symbol" w:cs="Symbol" w:hint="default"/>
      <w:sz w:val="20"/>
    </w:rPr>
  </w:style>
  <w:style w:type="character" w:customStyle="1" w:styleId="WW8Num37z1">
    <w:name w:val="WW8Num37z1"/>
    <w:rsid w:val="00EB5FDA"/>
    <w:rPr>
      <w:rFonts w:ascii="Courier New" w:hAnsi="Courier New" w:cs="Courier New" w:hint="default"/>
      <w:sz w:val="20"/>
    </w:rPr>
  </w:style>
  <w:style w:type="character" w:customStyle="1" w:styleId="WW8Num37z2">
    <w:name w:val="WW8Num37z2"/>
    <w:rsid w:val="00EB5FDA"/>
    <w:rPr>
      <w:rFonts w:ascii="Wingdings" w:hAnsi="Wingdings" w:cs="Wingdings" w:hint="default"/>
      <w:sz w:val="20"/>
    </w:rPr>
  </w:style>
  <w:style w:type="character" w:customStyle="1" w:styleId="WW8Num38z0">
    <w:name w:val="WW8Num38z0"/>
    <w:rsid w:val="00EB5FDA"/>
    <w:rPr>
      <w:rFonts w:eastAsia="Times New Roman" w:hint="default"/>
    </w:rPr>
  </w:style>
  <w:style w:type="character" w:customStyle="1" w:styleId="WW8Num39z0">
    <w:name w:val="WW8Num39z0"/>
    <w:rsid w:val="00EB5FDA"/>
    <w:rPr>
      <w:rFonts w:ascii="Symbol" w:hAnsi="Symbol" w:cs="Symbol" w:hint="default"/>
      <w:sz w:val="20"/>
    </w:rPr>
  </w:style>
  <w:style w:type="character" w:customStyle="1" w:styleId="WW8Num39z1">
    <w:name w:val="WW8Num39z1"/>
    <w:rsid w:val="00EB5FDA"/>
    <w:rPr>
      <w:rFonts w:ascii="Courier New" w:hAnsi="Courier New" w:cs="Courier New" w:hint="default"/>
      <w:sz w:val="20"/>
    </w:rPr>
  </w:style>
  <w:style w:type="character" w:customStyle="1" w:styleId="WW8Num39z2">
    <w:name w:val="WW8Num39z2"/>
    <w:rsid w:val="00EB5FDA"/>
    <w:rPr>
      <w:rFonts w:ascii="Wingdings" w:hAnsi="Wingdings" w:cs="Wingdings" w:hint="default"/>
      <w:sz w:val="20"/>
    </w:rPr>
  </w:style>
  <w:style w:type="character" w:customStyle="1" w:styleId="WW8Num40z0">
    <w:name w:val="WW8Num40z0"/>
    <w:rsid w:val="00EB5FDA"/>
    <w:rPr>
      <w:rFonts w:hint="default"/>
      <w:b/>
      <w:color w:val="auto"/>
    </w:rPr>
  </w:style>
  <w:style w:type="character" w:customStyle="1" w:styleId="WW8Num40z1">
    <w:name w:val="WW8Num40z1"/>
    <w:rsid w:val="00EB5FDA"/>
  </w:style>
  <w:style w:type="character" w:customStyle="1" w:styleId="WW8Num40z2">
    <w:name w:val="WW8Num40z2"/>
    <w:rsid w:val="00EB5FDA"/>
  </w:style>
  <w:style w:type="character" w:customStyle="1" w:styleId="WW8Num40z3">
    <w:name w:val="WW8Num40z3"/>
    <w:rsid w:val="00EB5FDA"/>
  </w:style>
  <w:style w:type="character" w:customStyle="1" w:styleId="WW8Num40z4">
    <w:name w:val="WW8Num40z4"/>
    <w:rsid w:val="00EB5FDA"/>
  </w:style>
  <w:style w:type="character" w:customStyle="1" w:styleId="WW8Num40z5">
    <w:name w:val="WW8Num40z5"/>
    <w:rsid w:val="00EB5FDA"/>
  </w:style>
  <w:style w:type="character" w:customStyle="1" w:styleId="WW8Num40z6">
    <w:name w:val="WW8Num40z6"/>
    <w:rsid w:val="00EB5FDA"/>
  </w:style>
  <w:style w:type="character" w:customStyle="1" w:styleId="WW8Num40z7">
    <w:name w:val="WW8Num40z7"/>
    <w:rsid w:val="00EB5FDA"/>
  </w:style>
  <w:style w:type="character" w:customStyle="1" w:styleId="WW8Num40z8">
    <w:name w:val="WW8Num40z8"/>
    <w:rsid w:val="00EB5FDA"/>
  </w:style>
  <w:style w:type="character" w:customStyle="1" w:styleId="WW8Num41z0">
    <w:name w:val="WW8Num41z0"/>
    <w:rsid w:val="00EB5FDA"/>
    <w:rPr>
      <w:rFonts w:eastAsia="Times New Roman"/>
    </w:rPr>
  </w:style>
  <w:style w:type="character" w:customStyle="1" w:styleId="WW8Num41z1">
    <w:name w:val="WW8Num41z1"/>
    <w:rsid w:val="00EB5FDA"/>
  </w:style>
  <w:style w:type="character" w:customStyle="1" w:styleId="WW8Num41z2">
    <w:name w:val="WW8Num41z2"/>
    <w:rsid w:val="00EB5FDA"/>
  </w:style>
  <w:style w:type="character" w:customStyle="1" w:styleId="WW8Num41z3">
    <w:name w:val="WW8Num41z3"/>
    <w:rsid w:val="00EB5FDA"/>
  </w:style>
  <w:style w:type="character" w:customStyle="1" w:styleId="WW8Num41z4">
    <w:name w:val="WW8Num41z4"/>
    <w:rsid w:val="00EB5FDA"/>
  </w:style>
  <w:style w:type="character" w:customStyle="1" w:styleId="WW8Num41z5">
    <w:name w:val="WW8Num41z5"/>
    <w:rsid w:val="00EB5FDA"/>
  </w:style>
  <w:style w:type="character" w:customStyle="1" w:styleId="WW8Num41z6">
    <w:name w:val="WW8Num41z6"/>
    <w:rsid w:val="00EB5FDA"/>
  </w:style>
  <w:style w:type="character" w:customStyle="1" w:styleId="WW8Num41z7">
    <w:name w:val="WW8Num41z7"/>
    <w:rsid w:val="00EB5FDA"/>
  </w:style>
  <w:style w:type="character" w:customStyle="1" w:styleId="WW8Num41z8">
    <w:name w:val="WW8Num41z8"/>
    <w:rsid w:val="00EB5FDA"/>
  </w:style>
  <w:style w:type="character" w:customStyle="1" w:styleId="11">
    <w:name w:val="Основной шрифт абзаца1"/>
    <w:rsid w:val="00EB5FDA"/>
  </w:style>
  <w:style w:type="character" w:styleId="a4">
    <w:name w:val="Hyperlink"/>
    <w:rsid w:val="00EB5FDA"/>
    <w:rPr>
      <w:color w:val="0000FF"/>
      <w:u w:val="single"/>
    </w:rPr>
  </w:style>
  <w:style w:type="character" w:styleId="a5">
    <w:name w:val="Strong"/>
    <w:qFormat/>
    <w:rsid w:val="00EB5FDA"/>
    <w:rPr>
      <w:b/>
      <w:bCs/>
    </w:rPr>
  </w:style>
  <w:style w:type="character" w:customStyle="1" w:styleId="a6">
    <w:name w:val="Основной текст Знак"/>
    <w:rsid w:val="00EB5FDA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выноски Знак"/>
    <w:rsid w:val="00EB5FDA"/>
    <w:rPr>
      <w:rFonts w:ascii="Tahoma" w:eastAsia="Calibri" w:hAnsi="Tahoma" w:cs="Times New Roman"/>
      <w:sz w:val="16"/>
      <w:szCs w:val="16"/>
    </w:rPr>
  </w:style>
  <w:style w:type="character" w:customStyle="1" w:styleId="a8">
    <w:name w:val="Нижний колонтитул Знак"/>
    <w:uiPriority w:val="99"/>
    <w:rsid w:val="00EB5FDA"/>
    <w:rPr>
      <w:rFonts w:ascii="Times New Roman" w:eastAsia="Calibri" w:hAnsi="Times New Roman" w:cs="Times New Roman"/>
      <w:sz w:val="28"/>
      <w:szCs w:val="28"/>
    </w:rPr>
  </w:style>
  <w:style w:type="character" w:styleId="a9">
    <w:name w:val="page number"/>
    <w:basedOn w:val="11"/>
    <w:rsid w:val="00EB5FDA"/>
  </w:style>
  <w:style w:type="character" w:customStyle="1" w:styleId="aa">
    <w:name w:val="Верхний колонтитул Знак"/>
    <w:uiPriority w:val="99"/>
    <w:rsid w:val="00EB5FDA"/>
    <w:rPr>
      <w:rFonts w:ascii="Times New Roman" w:eastAsia="Calibri" w:hAnsi="Times New Roman" w:cs="Times New Roman"/>
      <w:sz w:val="28"/>
      <w:szCs w:val="28"/>
    </w:rPr>
  </w:style>
  <w:style w:type="character" w:customStyle="1" w:styleId="21">
    <w:name w:val="Основной текст 2 Знак"/>
    <w:rsid w:val="00EB5FDA"/>
    <w:rPr>
      <w:rFonts w:ascii="Times New Roman" w:eastAsia="Calibri" w:hAnsi="Times New Roman" w:cs="Times New Roman"/>
      <w:sz w:val="28"/>
      <w:szCs w:val="28"/>
    </w:rPr>
  </w:style>
  <w:style w:type="character" w:customStyle="1" w:styleId="ab">
    <w:name w:val="Основной текст с отступом Знак"/>
    <w:rsid w:val="00EB5FDA"/>
    <w:rPr>
      <w:rFonts w:ascii="Times New Roman" w:eastAsia="Calibri" w:hAnsi="Times New Roman" w:cs="Times New Roman"/>
      <w:sz w:val="28"/>
      <w:szCs w:val="28"/>
    </w:rPr>
  </w:style>
  <w:style w:type="character" w:customStyle="1" w:styleId="spelle">
    <w:name w:val="spelle"/>
    <w:basedOn w:val="11"/>
    <w:rsid w:val="00EB5FDA"/>
  </w:style>
  <w:style w:type="character" w:customStyle="1" w:styleId="ac">
    <w:name w:val="Название Знак"/>
    <w:uiPriority w:val="99"/>
    <w:rsid w:val="00EB5FDA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11"/>
    <w:rsid w:val="00EB5FDA"/>
  </w:style>
  <w:style w:type="character" w:customStyle="1" w:styleId="field-content">
    <w:name w:val="field-content"/>
    <w:basedOn w:val="11"/>
    <w:rsid w:val="00EB5FDA"/>
  </w:style>
  <w:style w:type="character" w:customStyle="1" w:styleId="HTML">
    <w:name w:val="Стандартный HTML Знак"/>
    <w:rsid w:val="00EB5FDA"/>
    <w:rPr>
      <w:rFonts w:ascii="Courier New" w:eastAsia="Times New Roman" w:hAnsi="Courier New" w:cs="Courier New"/>
    </w:rPr>
  </w:style>
  <w:style w:type="character" w:customStyle="1" w:styleId="c4">
    <w:name w:val="c4"/>
    <w:basedOn w:val="11"/>
    <w:rsid w:val="00EB5FDA"/>
  </w:style>
  <w:style w:type="character" w:styleId="ad">
    <w:name w:val="Emphasis"/>
    <w:qFormat/>
    <w:rsid w:val="00EB5FDA"/>
    <w:rPr>
      <w:i/>
      <w:iCs/>
    </w:rPr>
  </w:style>
  <w:style w:type="paragraph" w:customStyle="1" w:styleId="ae">
    <w:name w:val="Заголовок"/>
    <w:basedOn w:val="a"/>
    <w:next w:val="a0"/>
    <w:rsid w:val="00EB5FDA"/>
    <w:pPr>
      <w:keepNext/>
      <w:spacing w:before="240" w:after="120"/>
    </w:pPr>
    <w:rPr>
      <w:rFonts w:ascii="Arial" w:eastAsia="Microsoft YaHei" w:hAnsi="Arial" w:cs="Mangal"/>
    </w:rPr>
  </w:style>
  <w:style w:type="paragraph" w:styleId="a0">
    <w:name w:val="Body Text"/>
    <w:basedOn w:val="a"/>
    <w:link w:val="12"/>
    <w:rsid w:val="00EB5FDA"/>
    <w:pPr>
      <w:spacing w:after="0" w:line="240" w:lineRule="auto"/>
      <w:jc w:val="center"/>
    </w:pPr>
    <w:rPr>
      <w:rFonts w:eastAsia="Times New Roman"/>
      <w:sz w:val="24"/>
      <w:szCs w:val="24"/>
      <w:lang w:val="x-none"/>
    </w:rPr>
  </w:style>
  <w:style w:type="character" w:customStyle="1" w:styleId="12">
    <w:name w:val="Основной текст Знак1"/>
    <w:basedOn w:val="a1"/>
    <w:link w:val="a0"/>
    <w:rsid w:val="00EB5FD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">
    <w:name w:val="List"/>
    <w:basedOn w:val="a0"/>
    <w:rsid w:val="00EB5FDA"/>
    <w:rPr>
      <w:rFonts w:cs="Mangal"/>
    </w:rPr>
  </w:style>
  <w:style w:type="paragraph" w:customStyle="1" w:styleId="13">
    <w:name w:val="Название1"/>
    <w:basedOn w:val="a"/>
    <w:rsid w:val="00EB5FD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EB5FDA"/>
    <w:pPr>
      <w:suppressLineNumbers/>
    </w:pPr>
    <w:rPr>
      <w:rFonts w:cs="Mangal"/>
    </w:rPr>
  </w:style>
  <w:style w:type="paragraph" w:styleId="af0">
    <w:name w:val="Normal (Web)"/>
    <w:basedOn w:val="a"/>
    <w:uiPriority w:val="99"/>
    <w:rsid w:val="00EB5FDA"/>
    <w:pPr>
      <w:spacing w:before="280" w:after="280" w:line="240" w:lineRule="auto"/>
    </w:pPr>
    <w:rPr>
      <w:rFonts w:eastAsia="Times New Roman"/>
      <w:sz w:val="24"/>
      <w:szCs w:val="24"/>
    </w:rPr>
  </w:style>
  <w:style w:type="paragraph" w:styleId="af1">
    <w:name w:val="Balloon Text"/>
    <w:basedOn w:val="a"/>
    <w:link w:val="15"/>
    <w:rsid w:val="00EB5FDA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15">
    <w:name w:val="Текст выноски Знак1"/>
    <w:basedOn w:val="a1"/>
    <w:link w:val="af1"/>
    <w:rsid w:val="00EB5FDA"/>
    <w:rPr>
      <w:rFonts w:ascii="Tahoma" w:eastAsia="Calibri" w:hAnsi="Tahoma" w:cs="Tahoma"/>
      <w:sz w:val="16"/>
      <w:szCs w:val="16"/>
      <w:lang w:val="x-none" w:eastAsia="ar-SA"/>
    </w:rPr>
  </w:style>
  <w:style w:type="paragraph" w:styleId="af2">
    <w:name w:val="List Paragraph"/>
    <w:basedOn w:val="a"/>
    <w:uiPriority w:val="34"/>
    <w:qFormat/>
    <w:rsid w:val="00EB5FDA"/>
    <w:pPr>
      <w:ind w:left="720"/>
    </w:pPr>
    <w:rPr>
      <w:rFonts w:ascii="Calibri" w:hAnsi="Calibri" w:cs="Calibri"/>
    </w:rPr>
  </w:style>
  <w:style w:type="paragraph" w:styleId="af3">
    <w:name w:val="No Spacing"/>
    <w:link w:val="af4"/>
    <w:uiPriority w:val="99"/>
    <w:qFormat/>
    <w:rsid w:val="00EB5FDA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f5">
    <w:name w:val="footer"/>
    <w:basedOn w:val="a"/>
    <w:link w:val="16"/>
    <w:uiPriority w:val="99"/>
    <w:rsid w:val="00EB5FDA"/>
    <w:rPr>
      <w:lang w:val="x-none"/>
    </w:rPr>
  </w:style>
  <w:style w:type="character" w:customStyle="1" w:styleId="16">
    <w:name w:val="Нижний колонтитул Знак1"/>
    <w:basedOn w:val="a1"/>
    <w:link w:val="af5"/>
    <w:rsid w:val="00EB5FDA"/>
    <w:rPr>
      <w:rFonts w:ascii="Times New Roman" w:eastAsia="Calibri" w:hAnsi="Times New Roman" w:cs="Times New Roman"/>
      <w:sz w:val="28"/>
      <w:szCs w:val="28"/>
      <w:lang w:val="x-none" w:eastAsia="ar-SA"/>
    </w:rPr>
  </w:style>
  <w:style w:type="paragraph" w:styleId="af6">
    <w:name w:val="header"/>
    <w:basedOn w:val="a"/>
    <w:link w:val="17"/>
    <w:uiPriority w:val="99"/>
    <w:rsid w:val="00EB5FDA"/>
    <w:rPr>
      <w:lang w:val="x-none"/>
    </w:rPr>
  </w:style>
  <w:style w:type="character" w:customStyle="1" w:styleId="17">
    <w:name w:val="Верхний колонтитул Знак1"/>
    <w:basedOn w:val="a1"/>
    <w:link w:val="af6"/>
    <w:rsid w:val="00EB5FDA"/>
    <w:rPr>
      <w:rFonts w:ascii="Times New Roman" w:eastAsia="Calibri" w:hAnsi="Times New Roman" w:cs="Times New Roman"/>
      <w:sz w:val="28"/>
      <w:szCs w:val="28"/>
      <w:lang w:val="x-none" w:eastAsia="ar-SA"/>
    </w:rPr>
  </w:style>
  <w:style w:type="paragraph" w:customStyle="1" w:styleId="210">
    <w:name w:val="Основной текст 21"/>
    <w:basedOn w:val="a"/>
    <w:rsid w:val="00EB5FDA"/>
    <w:pPr>
      <w:spacing w:after="120" w:line="480" w:lineRule="auto"/>
    </w:pPr>
    <w:rPr>
      <w:lang w:val="x-none"/>
    </w:rPr>
  </w:style>
  <w:style w:type="paragraph" w:styleId="af7">
    <w:name w:val="Body Text Indent"/>
    <w:basedOn w:val="a"/>
    <w:link w:val="18"/>
    <w:rsid w:val="00EB5FDA"/>
    <w:pPr>
      <w:spacing w:after="120"/>
      <w:ind w:left="283"/>
    </w:pPr>
    <w:rPr>
      <w:lang w:val="x-none"/>
    </w:rPr>
  </w:style>
  <w:style w:type="character" w:customStyle="1" w:styleId="18">
    <w:name w:val="Основной текст с отступом Знак1"/>
    <w:basedOn w:val="a1"/>
    <w:link w:val="af7"/>
    <w:rsid w:val="00EB5FDA"/>
    <w:rPr>
      <w:rFonts w:ascii="Times New Roman" w:eastAsia="Calibri" w:hAnsi="Times New Roman" w:cs="Times New Roman"/>
      <w:sz w:val="28"/>
      <w:szCs w:val="28"/>
      <w:lang w:val="x-none" w:eastAsia="ar-SA"/>
    </w:rPr>
  </w:style>
  <w:style w:type="paragraph" w:customStyle="1" w:styleId="19">
    <w:name w:val="Без интервала1"/>
    <w:rsid w:val="00EB5FDA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211">
    <w:name w:val="Основной текст с отступом 21"/>
    <w:basedOn w:val="a"/>
    <w:rsid w:val="00EB5FDA"/>
    <w:pPr>
      <w:spacing w:after="120" w:line="480" w:lineRule="auto"/>
      <w:ind w:left="283"/>
      <w:jc w:val="left"/>
    </w:pPr>
    <w:rPr>
      <w:rFonts w:eastAsia="Times New Roman"/>
      <w:sz w:val="24"/>
      <w:szCs w:val="24"/>
    </w:rPr>
  </w:style>
  <w:style w:type="paragraph" w:customStyle="1" w:styleId="msolistparagraph0">
    <w:name w:val="msolistparagraph"/>
    <w:basedOn w:val="a"/>
    <w:rsid w:val="00EB5FDA"/>
    <w:pPr>
      <w:spacing w:before="280" w:after="280" w:line="240" w:lineRule="auto"/>
      <w:jc w:val="left"/>
    </w:pPr>
    <w:rPr>
      <w:rFonts w:eastAsia="Times New Roman"/>
      <w:sz w:val="24"/>
      <w:szCs w:val="24"/>
    </w:rPr>
  </w:style>
  <w:style w:type="paragraph" w:customStyle="1" w:styleId="msonospacing0">
    <w:name w:val="msonospacing"/>
    <w:basedOn w:val="a"/>
    <w:rsid w:val="00EB5FDA"/>
    <w:pPr>
      <w:spacing w:before="280" w:after="280" w:line="240" w:lineRule="auto"/>
      <w:jc w:val="left"/>
    </w:pPr>
    <w:rPr>
      <w:rFonts w:eastAsia="Times New Roman"/>
      <w:sz w:val="24"/>
      <w:szCs w:val="24"/>
    </w:rPr>
  </w:style>
  <w:style w:type="paragraph" w:styleId="af8">
    <w:name w:val="Title"/>
    <w:basedOn w:val="a"/>
    <w:next w:val="af9"/>
    <w:link w:val="1a"/>
    <w:uiPriority w:val="99"/>
    <w:qFormat/>
    <w:rsid w:val="00EB5FDA"/>
    <w:pPr>
      <w:spacing w:after="0" w:line="240" w:lineRule="auto"/>
      <w:jc w:val="center"/>
    </w:pPr>
    <w:rPr>
      <w:rFonts w:eastAsia="Times New Roman"/>
      <w:lang w:val="x-none"/>
    </w:rPr>
  </w:style>
  <w:style w:type="character" w:customStyle="1" w:styleId="1a">
    <w:name w:val="Название Знак1"/>
    <w:basedOn w:val="a1"/>
    <w:link w:val="af8"/>
    <w:uiPriority w:val="99"/>
    <w:rsid w:val="00EB5FDA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af9">
    <w:name w:val="Subtitle"/>
    <w:basedOn w:val="ae"/>
    <w:next w:val="a0"/>
    <w:link w:val="afa"/>
    <w:qFormat/>
    <w:rsid w:val="00EB5FDA"/>
    <w:pPr>
      <w:jc w:val="center"/>
    </w:pPr>
    <w:rPr>
      <w:i/>
      <w:iCs/>
    </w:rPr>
  </w:style>
  <w:style w:type="character" w:customStyle="1" w:styleId="afa">
    <w:name w:val="Подзаголовок Знак"/>
    <w:basedOn w:val="a1"/>
    <w:link w:val="af9"/>
    <w:rsid w:val="00EB5FDA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afb">
    <w:name w:val="Содержимое таблицы"/>
    <w:basedOn w:val="a"/>
    <w:rsid w:val="00EB5FDA"/>
    <w:pPr>
      <w:widowControl w:val="0"/>
      <w:suppressLineNumbers/>
      <w:spacing w:after="0" w:line="240" w:lineRule="auto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WW-Normal12">
    <w:name w:val="WW-Normal12"/>
    <w:basedOn w:val="a"/>
    <w:rsid w:val="00EB5FDA"/>
    <w:pPr>
      <w:widowControl w:val="0"/>
      <w:autoSpaceDE w:val="0"/>
      <w:spacing w:after="0" w:line="240" w:lineRule="auto"/>
      <w:jc w:val="left"/>
    </w:pPr>
    <w:rPr>
      <w:rFonts w:eastAsia="Times New Roman"/>
      <w:color w:val="000000"/>
      <w:kern w:val="1"/>
      <w:sz w:val="24"/>
      <w:szCs w:val="24"/>
      <w:lang w:eastAsia="hi-IN" w:bidi="hi-IN"/>
    </w:rPr>
  </w:style>
  <w:style w:type="paragraph" w:styleId="HTML0">
    <w:name w:val="HTML Preformatted"/>
    <w:basedOn w:val="a"/>
    <w:link w:val="HTML1"/>
    <w:rsid w:val="00EB5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1"/>
    <w:basedOn w:val="a1"/>
    <w:link w:val="HTML0"/>
    <w:rsid w:val="00EB5FDA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Normal1">
    <w:name w:val="WW-Normal1"/>
    <w:basedOn w:val="a"/>
    <w:rsid w:val="00EB5FDA"/>
    <w:pPr>
      <w:widowControl w:val="0"/>
      <w:autoSpaceDE w:val="0"/>
      <w:spacing w:after="0" w:line="240" w:lineRule="auto"/>
      <w:jc w:val="left"/>
    </w:pPr>
    <w:rPr>
      <w:rFonts w:eastAsia="Times New Roman"/>
      <w:color w:val="000000"/>
      <w:kern w:val="1"/>
      <w:sz w:val="24"/>
      <w:szCs w:val="24"/>
      <w:lang w:eastAsia="hi-IN" w:bidi="hi-IN"/>
    </w:rPr>
  </w:style>
  <w:style w:type="paragraph" w:customStyle="1" w:styleId="1b">
    <w:name w:val="Обычный1"/>
    <w:basedOn w:val="a"/>
    <w:rsid w:val="00EB5FDA"/>
    <w:pPr>
      <w:widowControl w:val="0"/>
      <w:autoSpaceDE w:val="0"/>
      <w:spacing w:after="0" w:line="240" w:lineRule="auto"/>
      <w:jc w:val="left"/>
    </w:pPr>
    <w:rPr>
      <w:rFonts w:eastAsia="Times New Roman"/>
      <w:color w:val="000000"/>
      <w:kern w:val="1"/>
      <w:sz w:val="24"/>
      <w:szCs w:val="24"/>
      <w:lang w:eastAsia="hi-IN" w:bidi="hi-IN"/>
    </w:rPr>
  </w:style>
  <w:style w:type="paragraph" w:customStyle="1" w:styleId="1c">
    <w:name w:val="Обычный (веб)1"/>
    <w:basedOn w:val="a"/>
    <w:rsid w:val="00EB5FDA"/>
    <w:pPr>
      <w:widowControl w:val="0"/>
      <w:spacing w:before="28" w:after="28" w:line="200" w:lineRule="atLeast"/>
      <w:jc w:val="left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22">
    <w:name w:val="Основной текст2"/>
    <w:basedOn w:val="a"/>
    <w:rsid w:val="00EB5FDA"/>
    <w:pPr>
      <w:widowControl w:val="0"/>
      <w:shd w:val="clear" w:color="auto" w:fill="FFFFFF"/>
      <w:spacing w:after="0" w:line="240" w:lineRule="atLeast"/>
      <w:jc w:val="left"/>
    </w:pPr>
    <w:rPr>
      <w:rFonts w:eastAsia="SimSun"/>
      <w:color w:val="000000"/>
      <w:kern w:val="1"/>
      <w:sz w:val="27"/>
      <w:szCs w:val="27"/>
      <w:lang w:eastAsia="hi-IN" w:bidi="hi-IN"/>
    </w:rPr>
  </w:style>
  <w:style w:type="paragraph" w:customStyle="1" w:styleId="afc">
    <w:name w:val="Заголовок таблицы"/>
    <w:basedOn w:val="afb"/>
    <w:rsid w:val="00EB5FDA"/>
    <w:pPr>
      <w:jc w:val="center"/>
    </w:pPr>
    <w:rPr>
      <w:b/>
      <w:bCs/>
    </w:rPr>
  </w:style>
  <w:style w:type="paragraph" w:customStyle="1" w:styleId="afd">
    <w:name w:val="Содержимое врезки"/>
    <w:basedOn w:val="a0"/>
    <w:rsid w:val="00EB5FDA"/>
  </w:style>
  <w:style w:type="table" w:styleId="afe">
    <w:name w:val="Table Grid"/>
    <w:basedOn w:val="a2"/>
    <w:uiPriority w:val="59"/>
    <w:rsid w:val="00EB5FD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Без интервала Знак"/>
    <w:link w:val="af3"/>
    <w:uiPriority w:val="99"/>
    <w:locked/>
    <w:rsid w:val="00EB5FDA"/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ff">
    <w:name w:val="line number"/>
    <w:basedOn w:val="a1"/>
    <w:uiPriority w:val="99"/>
    <w:semiHidden/>
    <w:unhideWhenUsed/>
    <w:rsid w:val="00EB5FDA"/>
  </w:style>
  <w:style w:type="paragraph" w:styleId="23">
    <w:name w:val="Body Text Indent 2"/>
    <w:basedOn w:val="a"/>
    <w:link w:val="24"/>
    <w:uiPriority w:val="99"/>
    <w:semiHidden/>
    <w:unhideWhenUsed/>
    <w:rsid w:val="00EB5FDA"/>
    <w:pPr>
      <w:spacing w:after="120" w:line="480" w:lineRule="auto"/>
      <w:ind w:left="283"/>
    </w:pPr>
    <w:rPr>
      <w:lang w:val="x-none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EB5FDA"/>
    <w:rPr>
      <w:rFonts w:ascii="Times New Roman" w:eastAsia="Calibri" w:hAnsi="Times New Roman" w:cs="Times New Roman"/>
      <w:sz w:val="28"/>
      <w:szCs w:val="28"/>
      <w:lang w:val="x-none" w:eastAsia="ar-SA"/>
    </w:rPr>
  </w:style>
  <w:style w:type="character" w:customStyle="1" w:styleId="text">
    <w:name w:val="text"/>
    <w:uiPriority w:val="99"/>
    <w:rsid w:val="00EB5FDA"/>
    <w:rPr>
      <w:rFonts w:ascii="Times New Roman" w:hAnsi="Times New Roman" w:cs="Times New Roman" w:hint="default"/>
    </w:rPr>
  </w:style>
  <w:style w:type="paragraph" w:customStyle="1" w:styleId="aff0">
    <w:name w:val="Стиль"/>
    <w:rsid w:val="00EB5FD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B5F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12">
    <w:name w:val="c12"/>
    <w:basedOn w:val="a"/>
    <w:rsid w:val="00EB5FDA"/>
    <w:pPr>
      <w:widowControl w:val="0"/>
      <w:spacing w:before="90" w:after="90" w:line="240" w:lineRule="auto"/>
      <w:jc w:val="left"/>
    </w:pPr>
    <w:rPr>
      <w:rFonts w:eastAsia="Times New Roman"/>
      <w:kern w:val="1"/>
      <w:sz w:val="24"/>
      <w:szCs w:val="24"/>
      <w:lang w:eastAsia="zh-CN" w:bidi="hi-IN"/>
    </w:rPr>
  </w:style>
  <w:style w:type="paragraph" w:customStyle="1" w:styleId="paragraph">
    <w:name w:val="paragraph"/>
    <w:basedOn w:val="a"/>
    <w:rsid w:val="00EB5FDA"/>
    <w:pPr>
      <w:suppressAutoHyphens w:val="0"/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eop">
    <w:name w:val="eop"/>
    <w:rsid w:val="00EB5FDA"/>
  </w:style>
  <w:style w:type="character" w:customStyle="1" w:styleId="normaltextrun">
    <w:name w:val="normaltextrun"/>
    <w:rsid w:val="00EB5FDA"/>
  </w:style>
  <w:style w:type="character" w:customStyle="1" w:styleId="spellingerror">
    <w:name w:val="spellingerror"/>
    <w:rsid w:val="00EB5FDA"/>
  </w:style>
  <w:style w:type="character" w:customStyle="1" w:styleId="contextualspellingandgrammarerror">
    <w:name w:val="contextualspellingandgrammarerror"/>
    <w:rsid w:val="00EB5FDA"/>
  </w:style>
  <w:style w:type="paragraph" w:customStyle="1" w:styleId="aff1">
    <w:name w:val="Знак"/>
    <w:basedOn w:val="a"/>
    <w:rsid w:val="00EB5FDA"/>
    <w:pPr>
      <w:suppressAutoHyphens w:val="0"/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fst">
    <w:name w:val="sfst"/>
    <w:basedOn w:val="a"/>
    <w:rsid w:val="00EB5FDA"/>
    <w:pPr>
      <w:suppressAutoHyphens w:val="0"/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FDA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0"/>
    <w:link w:val="10"/>
    <w:qFormat/>
    <w:rsid w:val="00EB5FDA"/>
    <w:pPr>
      <w:tabs>
        <w:tab w:val="num" w:pos="432"/>
      </w:tabs>
      <w:spacing w:before="280" w:after="280" w:line="240" w:lineRule="auto"/>
      <w:ind w:left="432" w:hanging="432"/>
      <w:outlineLvl w:val="0"/>
    </w:pPr>
    <w:rPr>
      <w:rFonts w:eastAsia="Times New Roman"/>
      <w:b/>
      <w:bCs/>
      <w:kern w:val="1"/>
      <w:sz w:val="48"/>
      <w:szCs w:val="48"/>
      <w:lang w:val="x-none"/>
    </w:rPr>
  </w:style>
  <w:style w:type="paragraph" w:styleId="2">
    <w:name w:val="heading 2"/>
    <w:basedOn w:val="a"/>
    <w:next w:val="a"/>
    <w:link w:val="20"/>
    <w:qFormat/>
    <w:rsid w:val="00EB5FD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eastAsia="Times New Roman" w:hAnsi="Cambria" w:cs="Cambria"/>
      <w:b/>
      <w:bCs/>
      <w:i/>
      <w:iCs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FDA"/>
    <w:pPr>
      <w:keepNext/>
      <w:keepLines/>
      <w:suppressAutoHyphens w:val="0"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val="x-none" w:eastAsia="x-none"/>
    </w:rPr>
  </w:style>
  <w:style w:type="paragraph" w:styleId="9">
    <w:name w:val="heading 9"/>
    <w:basedOn w:val="a"/>
    <w:next w:val="a"/>
    <w:link w:val="90"/>
    <w:qFormat/>
    <w:rsid w:val="00EB5FDA"/>
    <w:pPr>
      <w:tabs>
        <w:tab w:val="num" w:pos="1584"/>
      </w:tabs>
      <w:spacing w:before="240" w:after="60"/>
      <w:ind w:left="1584" w:hanging="1584"/>
      <w:outlineLvl w:val="8"/>
    </w:pPr>
    <w:rPr>
      <w:rFonts w:ascii="Cambria" w:eastAsia="Times New Roman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B5FDA"/>
    <w:rPr>
      <w:rFonts w:ascii="Times New Roman" w:eastAsia="Times New Roman" w:hAnsi="Times New Roman" w:cs="Times New Roman"/>
      <w:b/>
      <w:bCs/>
      <w:kern w:val="1"/>
      <w:sz w:val="48"/>
      <w:szCs w:val="48"/>
      <w:lang w:val="x-none" w:eastAsia="ar-SA"/>
    </w:rPr>
  </w:style>
  <w:style w:type="character" w:customStyle="1" w:styleId="20">
    <w:name w:val="Заголовок 2 Знак"/>
    <w:basedOn w:val="a1"/>
    <w:link w:val="2"/>
    <w:rsid w:val="00EB5FDA"/>
    <w:rPr>
      <w:rFonts w:ascii="Cambria" w:eastAsia="Times New Roman" w:hAnsi="Cambria" w:cs="Cambria"/>
      <w:b/>
      <w:bCs/>
      <w:i/>
      <w:iCs/>
      <w:sz w:val="28"/>
      <w:szCs w:val="28"/>
      <w:lang w:val="x-none" w:eastAsia="ar-SA"/>
    </w:rPr>
  </w:style>
  <w:style w:type="character" w:customStyle="1" w:styleId="40">
    <w:name w:val="Заголовок 4 Знак"/>
    <w:basedOn w:val="a1"/>
    <w:link w:val="4"/>
    <w:uiPriority w:val="9"/>
    <w:semiHidden/>
    <w:rsid w:val="00EB5FDA"/>
    <w:rPr>
      <w:rFonts w:ascii="Cambria" w:eastAsia="Times New Roman" w:hAnsi="Cambria" w:cs="Times New Roman"/>
      <w:b/>
      <w:bCs/>
      <w:i/>
      <w:iCs/>
      <w:color w:val="4F81BD"/>
      <w:lang w:val="x-none" w:eastAsia="x-none"/>
    </w:rPr>
  </w:style>
  <w:style w:type="character" w:customStyle="1" w:styleId="90">
    <w:name w:val="Заголовок 9 Знак"/>
    <w:basedOn w:val="a1"/>
    <w:link w:val="9"/>
    <w:rsid w:val="00EB5FDA"/>
    <w:rPr>
      <w:rFonts w:ascii="Cambria" w:eastAsia="Times New Roman" w:hAnsi="Cambria" w:cs="Times New Roman"/>
      <w:lang w:eastAsia="ar-SA"/>
    </w:rPr>
  </w:style>
  <w:style w:type="character" w:customStyle="1" w:styleId="WW8Num1z0">
    <w:name w:val="WW8Num1z0"/>
    <w:rsid w:val="00EB5FDA"/>
    <w:rPr>
      <w:rFonts w:ascii="Symbol" w:hAnsi="Symbol" w:cs="OpenSymbol"/>
    </w:rPr>
  </w:style>
  <w:style w:type="character" w:customStyle="1" w:styleId="WW8Num2z0">
    <w:name w:val="WW8Num2z0"/>
    <w:rsid w:val="00EB5FDA"/>
    <w:rPr>
      <w:rFonts w:ascii="Symbol" w:eastAsia="Times New Roman" w:hAnsi="Symbol" w:cs="OpenSymbol"/>
      <w:color w:val="000000"/>
    </w:rPr>
  </w:style>
  <w:style w:type="character" w:customStyle="1" w:styleId="WW8Num3z0">
    <w:name w:val="WW8Num3z0"/>
    <w:rsid w:val="00EB5FDA"/>
  </w:style>
  <w:style w:type="character" w:customStyle="1" w:styleId="WW8Num3z1">
    <w:name w:val="WW8Num3z1"/>
    <w:rsid w:val="00EB5FDA"/>
  </w:style>
  <w:style w:type="character" w:customStyle="1" w:styleId="WW8Num3z2">
    <w:name w:val="WW8Num3z2"/>
    <w:rsid w:val="00EB5FDA"/>
  </w:style>
  <w:style w:type="character" w:customStyle="1" w:styleId="WW8Num3z3">
    <w:name w:val="WW8Num3z3"/>
    <w:rsid w:val="00EB5FDA"/>
  </w:style>
  <w:style w:type="character" w:customStyle="1" w:styleId="WW8Num3z4">
    <w:name w:val="WW8Num3z4"/>
    <w:rsid w:val="00EB5FDA"/>
  </w:style>
  <w:style w:type="character" w:customStyle="1" w:styleId="WW8Num3z5">
    <w:name w:val="WW8Num3z5"/>
    <w:rsid w:val="00EB5FDA"/>
  </w:style>
  <w:style w:type="character" w:customStyle="1" w:styleId="WW8Num3z6">
    <w:name w:val="WW8Num3z6"/>
    <w:rsid w:val="00EB5FDA"/>
  </w:style>
  <w:style w:type="character" w:customStyle="1" w:styleId="WW8Num3z7">
    <w:name w:val="WW8Num3z7"/>
    <w:rsid w:val="00EB5FDA"/>
  </w:style>
  <w:style w:type="character" w:customStyle="1" w:styleId="WW8Num3z8">
    <w:name w:val="WW8Num3z8"/>
    <w:rsid w:val="00EB5FDA"/>
  </w:style>
  <w:style w:type="character" w:customStyle="1" w:styleId="WW8Num4z0">
    <w:name w:val="WW8Num4z0"/>
    <w:rsid w:val="00EB5FDA"/>
    <w:rPr>
      <w:rFonts w:ascii="Symbol" w:hAnsi="Symbol" w:cs="Symbol"/>
    </w:rPr>
  </w:style>
  <w:style w:type="character" w:customStyle="1" w:styleId="WW8Num5z0">
    <w:name w:val="WW8Num5z0"/>
    <w:rsid w:val="00EB5FDA"/>
  </w:style>
  <w:style w:type="character" w:customStyle="1" w:styleId="WW8Num5z1">
    <w:name w:val="WW8Num5z1"/>
    <w:rsid w:val="00EB5FDA"/>
  </w:style>
  <w:style w:type="character" w:customStyle="1" w:styleId="WW8Num5z2">
    <w:name w:val="WW8Num5z2"/>
    <w:rsid w:val="00EB5FDA"/>
  </w:style>
  <w:style w:type="character" w:customStyle="1" w:styleId="WW8Num5z3">
    <w:name w:val="WW8Num5z3"/>
    <w:rsid w:val="00EB5FDA"/>
  </w:style>
  <w:style w:type="character" w:customStyle="1" w:styleId="WW8Num5z4">
    <w:name w:val="WW8Num5z4"/>
    <w:rsid w:val="00EB5FDA"/>
  </w:style>
  <w:style w:type="character" w:customStyle="1" w:styleId="WW8Num5z5">
    <w:name w:val="WW8Num5z5"/>
    <w:rsid w:val="00EB5FDA"/>
  </w:style>
  <w:style w:type="character" w:customStyle="1" w:styleId="WW8Num5z6">
    <w:name w:val="WW8Num5z6"/>
    <w:rsid w:val="00EB5FDA"/>
  </w:style>
  <w:style w:type="character" w:customStyle="1" w:styleId="WW8Num5z7">
    <w:name w:val="WW8Num5z7"/>
    <w:rsid w:val="00EB5FDA"/>
  </w:style>
  <w:style w:type="character" w:customStyle="1" w:styleId="WW8Num5z8">
    <w:name w:val="WW8Num5z8"/>
    <w:rsid w:val="00EB5FDA"/>
  </w:style>
  <w:style w:type="character" w:customStyle="1" w:styleId="WW8Num6z0">
    <w:name w:val="WW8Num6z0"/>
    <w:rsid w:val="00EB5FDA"/>
  </w:style>
  <w:style w:type="character" w:customStyle="1" w:styleId="WW8Num7z0">
    <w:name w:val="WW8Num7z0"/>
    <w:rsid w:val="00EB5FDA"/>
  </w:style>
  <w:style w:type="character" w:customStyle="1" w:styleId="WW8Num7z1">
    <w:name w:val="WW8Num7z1"/>
    <w:rsid w:val="00EB5FDA"/>
  </w:style>
  <w:style w:type="character" w:customStyle="1" w:styleId="WW8Num7z2">
    <w:name w:val="WW8Num7z2"/>
    <w:rsid w:val="00EB5FDA"/>
  </w:style>
  <w:style w:type="character" w:customStyle="1" w:styleId="WW8Num7z3">
    <w:name w:val="WW8Num7z3"/>
    <w:rsid w:val="00EB5FDA"/>
  </w:style>
  <w:style w:type="character" w:customStyle="1" w:styleId="WW8Num7z4">
    <w:name w:val="WW8Num7z4"/>
    <w:rsid w:val="00EB5FDA"/>
  </w:style>
  <w:style w:type="character" w:customStyle="1" w:styleId="WW8Num7z5">
    <w:name w:val="WW8Num7z5"/>
    <w:rsid w:val="00EB5FDA"/>
  </w:style>
  <w:style w:type="character" w:customStyle="1" w:styleId="WW8Num7z6">
    <w:name w:val="WW8Num7z6"/>
    <w:rsid w:val="00EB5FDA"/>
  </w:style>
  <w:style w:type="character" w:customStyle="1" w:styleId="WW8Num7z7">
    <w:name w:val="WW8Num7z7"/>
    <w:rsid w:val="00EB5FDA"/>
  </w:style>
  <w:style w:type="character" w:customStyle="1" w:styleId="WW8Num7z8">
    <w:name w:val="WW8Num7z8"/>
    <w:rsid w:val="00EB5FDA"/>
  </w:style>
  <w:style w:type="character" w:customStyle="1" w:styleId="WW8Num8z0">
    <w:name w:val="WW8Num8z0"/>
    <w:rsid w:val="00EB5FDA"/>
    <w:rPr>
      <w:rFonts w:ascii="Symbol" w:hAnsi="Symbol" w:cs="Symbol" w:hint="default"/>
    </w:rPr>
  </w:style>
  <w:style w:type="character" w:customStyle="1" w:styleId="WW8Num8z1">
    <w:name w:val="WW8Num8z1"/>
    <w:rsid w:val="00EB5FDA"/>
    <w:rPr>
      <w:rFonts w:ascii="Courier New" w:hAnsi="Courier New" w:cs="Courier New" w:hint="default"/>
    </w:rPr>
  </w:style>
  <w:style w:type="character" w:customStyle="1" w:styleId="WW8Num8z2">
    <w:name w:val="WW8Num8z2"/>
    <w:rsid w:val="00EB5FDA"/>
    <w:rPr>
      <w:rFonts w:ascii="Wingdings" w:hAnsi="Wingdings" w:cs="Wingdings" w:hint="default"/>
    </w:rPr>
  </w:style>
  <w:style w:type="character" w:customStyle="1" w:styleId="WW8Num9z0">
    <w:name w:val="WW8Num9z0"/>
    <w:rsid w:val="00EB5FDA"/>
    <w:rPr>
      <w:rFonts w:ascii="Courier New" w:hAnsi="Courier New" w:cs="Courier New" w:hint="default"/>
    </w:rPr>
  </w:style>
  <w:style w:type="character" w:customStyle="1" w:styleId="WW8Num9z2">
    <w:name w:val="WW8Num9z2"/>
    <w:rsid w:val="00EB5FDA"/>
    <w:rPr>
      <w:rFonts w:ascii="Wingdings" w:hAnsi="Wingdings" w:cs="Wingdings" w:hint="default"/>
    </w:rPr>
  </w:style>
  <w:style w:type="character" w:customStyle="1" w:styleId="WW8Num9z3">
    <w:name w:val="WW8Num9z3"/>
    <w:rsid w:val="00EB5FDA"/>
    <w:rPr>
      <w:rFonts w:ascii="Symbol" w:hAnsi="Symbol" w:cs="Symbol" w:hint="default"/>
    </w:rPr>
  </w:style>
  <w:style w:type="character" w:customStyle="1" w:styleId="WW8Num10z0">
    <w:name w:val="WW8Num10z0"/>
    <w:rsid w:val="00EB5FDA"/>
    <w:rPr>
      <w:rFonts w:ascii="Symbol" w:hAnsi="Symbol" w:cs="Symbol" w:hint="default"/>
    </w:rPr>
  </w:style>
  <w:style w:type="character" w:customStyle="1" w:styleId="WW8Num10z1">
    <w:name w:val="WW8Num10z1"/>
    <w:rsid w:val="00EB5FDA"/>
    <w:rPr>
      <w:rFonts w:ascii="Courier New" w:hAnsi="Courier New" w:cs="Courier New" w:hint="default"/>
    </w:rPr>
  </w:style>
  <w:style w:type="character" w:customStyle="1" w:styleId="WW8Num10z2">
    <w:name w:val="WW8Num10z2"/>
    <w:rsid w:val="00EB5FDA"/>
    <w:rPr>
      <w:rFonts w:ascii="Wingdings" w:hAnsi="Wingdings" w:cs="Wingdings" w:hint="default"/>
    </w:rPr>
  </w:style>
  <w:style w:type="character" w:customStyle="1" w:styleId="WW8Num11z0">
    <w:name w:val="WW8Num11z0"/>
    <w:rsid w:val="00EB5FDA"/>
    <w:rPr>
      <w:rFonts w:ascii="Symbol" w:hAnsi="Symbol" w:cs="Symbol" w:hint="default"/>
    </w:rPr>
  </w:style>
  <w:style w:type="character" w:customStyle="1" w:styleId="WW8Num11z1">
    <w:name w:val="WW8Num11z1"/>
    <w:rsid w:val="00EB5FDA"/>
    <w:rPr>
      <w:rFonts w:ascii="Courier New" w:hAnsi="Courier New" w:cs="Courier New" w:hint="default"/>
    </w:rPr>
  </w:style>
  <w:style w:type="character" w:customStyle="1" w:styleId="WW8Num11z2">
    <w:name w:val="WW8Num11z2"/>
    <w:rsid w:val="00EB5FDA"/>
    <w:rPr>
      <w:rFonts w:ascii="Wingdings" w:hAnsi="Wingdings" w:cs="Wingdings" w:hint="default"/>
    </w:rPr>
  </w:style>
  <w:style w:type="character" w:customStyle="1" w:styleId="WW8Num12z0">
    <w:name w:val="WW8Num12z0"/>
    <w:rsid w:val="00EB5FDA"/>
    <w:rPr>
      <w:rFonts w:ascii="Symbol" w:hAnsi="Symbol" w:cs="Symbol" w:hint="default"/>
    </w:rPr>
  </w:style>
  <w:style w:type="character" w:customStyle="1" w:styleId="WW8Num12z1">
    <w:name w:val="WW8Num12z1"/>
    <w:rsid w:val="00EB5FDA"/>
    <w:rPr>
      <w:rFonts w:ascii="Courier New" w:hAnsi="Courier New" w:cs="Courier New" w:hint="default"/>
    </w:rPr>
  </w:style>
  <w:style w:type="character" w:customStyle="1" w:styleId="WW8Num12z2">
    <w:name w:val="WW8Num12z2"/>
    <w:rsid w:val="00EB5FDA"/>
    <w:rPr>
      <w:rFonts w:ascii="Wingdings" w:hAnsi="Wingdings" w:cs="Wingdings" w:hint="default"/>
    </w:rPr>
  </w:style>
  <w:style w:type="character" w:customStyle="1" w:styleId="WW8Num13z0">
    <w:name w:val="WW8Num13z0"/>
    <w:rsid w:val="00EB5FDA"/>
    <w:rPr>
      <w:rFonts w:ascii="Symbol" w:hAnsi="Symbol" w:cs="Symbol" w:hint="default"/>
    </w:rPr>
  </w:style>
  <w:style w:type="character" w:customStyle="1" w:styleId="WW8Num13z1">
    <w:name w:val="WW8Num13z1"/>
    <w:rsid w:val="00EB5FDA"/>
    <w:rPr>
      <w:rFonts w:ascii="Courier New" w:hAnsi="Courier New" w:cs="Courier New" w:hint="default"/>
    </w:rPr>
  </w:style>
  <w:style w:type="character" w:customStyle="1" w:styleId="WW8Num13z2">
    <w:name w:val="WW8Num13z2"/>
    <w:rsid w:val="00EB5FDA"/>
    <w:rPr>
      <w:rFonts w:ascii="Wingdings" w:hAnsi="Wingdings" w:cs="Wingdings" w:hint="default"/>
    </w:rPr>
  </w:style>
  <w:style w:type="character" w:customStyle="1" w:styleId="WW8Num14z0">
    <w:name w:val="WW8Num14z0"/>
    <w:rsid w:val="00EB5FDA"/>
    <w:rPr>
      <w:rFonts w:ascii="Symbol" w:hAnsi="Symbol" w:cs="Symbol" w:hint="default"/>
    </w:rPr>
  </w:style>
  <w:style w:type="character" w:customStyle="1" w:styleId="WW8Num14z1">
    <w:name w:val="WW8Num14z1"/>
    <w:rsid w:val="00EB5FDA"/>
    <w:rPr>
      <w:rFonts w:ascii="Courier New" w:hAnsi="Courier New" w:cs="Courier New" w:hint="default"/>
    </w:rPr>
  </w:style>
  <w:style w:type="character" w:customStyle="1" w:styleId="WW8Num14z2">
    <w:name w:val="WW8Num14z2"/>
    <w:rsid w:val="00EB5FDA"/>
    <w:rPr>
      <w:rFonts w:ascii="Wingdings" w:hAnsi="Wingdings" w:cs="Wingdings" w:hint="default"/>
    </w:rPr>
  </w:style>
  <w:style w:type="character" w:customStyle="1" w:styleId="WW8Num15z0">
    <w:name w:val="WW8Num15z0"/>
    <w:rsid w:val="00EB5FDA"/>
    <w:rPr>
      <w:rFonts w:eastAsia="Times New Roman"/>
    </w:rPr>
  </w:style>
  <w:style w:type="character" w:customStyle="1" w:styleId="WW8Num15z1">
    <w:name w:val="WW8Num15z1"/>
    <w:rsid w:val="00EB5FDA"/>
  </w:style>
  <w:style w:type="character" w:customStyle="1" w:styleId="WW8Num15z2">
    <w:name w:val="WW8Num15z2"/>
    <w:rsid w:val="00EB5FDA"/>
  </w:style>
  <w:style w:type="character" w:customStyle="1" w:styleId="WW8Num15z3">
    <w:name w:val="WW8Num15z3"/>
    <w:rsid w:val="00EB5FDA"/>
  </w:style>
  <w:style w:type="character" w:customStyle="1" w:styleId="WW8Num15z4">
    <w:name w:val="WW8Num15z4"/>
    <w:rsid w:val="00EB5FDA"/>
  </w:style>
  <w:style w:type="character" w:customStyle="1" w:styleId="WW8Num15z5">
    <w:name w:val="WW8Num15z5"/>
    <w:rsid w:val="00EB5FDA"/>
  </w:style>
  <w:style w:type="character" w:customStyle="1" w:styleId="WW8Num15z6">
    <w:name w:val="WW8Num15z6"/>
    <w:rsid w:val="00EB5FDA"/>
  </w:style>
  <w:style w:type="character" w:customStyle="1" w:styleId="WW8Num15z7">
    <w:name w:val="WW8Num15z7"/>
    <w:rsid w:val="00EB5FDA"/>
  </w:style>
  <w:style w:type="character" w:customStyle="1" w:styleId="WW8Num15z8">
    <w:name w:val="WW8Num15z8"/>
    <w:rsid w:val="00EB5FDA"/>
  </w:style>
  <w:style w:type="character" w:customStyle="1" w:styleId="WW8Num16z0">
    <w:name w:val="WW8Num16z0"/>
    <w:rsid w:val="00EB5FDA"/>
    <w:rPr>
      <w:rFonts w:eastAsia="Times New Roman" w:hint="default"/>
    </w:rPr>
  </w:style>
  <w:style w:type="character" w:customStyle="1" w:styleId="WW8Num17z0">
    <w:name w:val="WW8Num17z0"/>
    <w:rsid w:val="00EB5FDA"/>
    <w:rPr>
      <w:rFonts w:ascii="Symbol" w:hAnsi="Symbol" w:cs="Symbol" w:hint="default"/>
    </w:rPr>
  </w:style>
  <w:style w:type="character" w:customStyle="1" w:styleId="WW8Num17z1">
    <w:name w:val="WW8Num17z1"/>
    <w:rsid w:val="00EB5FDA"/>
    <w:rPr>
      <w:rFonts w:ascii="Courier New" w:hAnsi="Courier New" w:cs="Courier New" w:hint="default"/>
    </w:rPr>
  </w:style>
  <w:style w:type="character" w:customStyle="1" w:styleId="WW8Num17z2">
    <w:name w:val="WW8Num17z2"/>
    <w:rsid w:val="00EB5FDA"/>
    <w:rPr>
      <w:rFonts w:ascii="Wingdings" w:hAnsi="Wingdings" w:cs="Wingdings" w:hint="default"/>
    </w:rPr>
  </w:style>
  <w:style w:type="character" w:customStyle="1" w:styleId="WW8Num18z0">
    <w:name w:val="WW8Num18z0"/>
    <w:rsid w:val="00EB5FDA"/>
    <w:rPr>
      <w:rFonts w:ascii="Symbol" w:hAnsi="Symbol" w:cs="Symbol" w:hint="default"/>
      <w:sz w:val="20"/>
    </w:rPr>
  </w:style>
  <w:style w:type="character" w:customStyle="1" w:styleId="WW8Num18z1">
    <w:name w:val="WW8Num18z1"/>
    <w:rsid w:val="00EB5FDA"/>
    <w:rPr>
      <w:rFonts w:ascii="Courier New" w:hAnsi="Courier New" w:cs="Courier New" w:hint="default"/>
      <w:sz w:val="20"/>
    </w:rPr>
  </w:style>
  <w:style w:type="character" w:customStyle="1" w:styleId="WW8Num18z2">
    <w:name w:val="WW8Num18z2"/>
    <w:rsid w:val="00EB5FDA"/>
    <w:rPr>
      <w:rFonts w:ascii="Wingdings" w:hAnsi="Wingdings" w:cs="Wingdings" w:hint="default"/>
      <w:sz w:val="20"/>
    </w:rPr>
  </w:style>
  <w:style w:type="character" w:customStyle="1" w:styleId="WW8Num19z0">
    <w:name w:val="WW8Num19z0"/>
    <w:rsid w:val="00EB5FDA"/>
  </w:style>
  <w:style w:type="character" w:customStyle="1" w:styleId="WW8Num19z1">
    <w:name w:val="WW8Num19z1"/>
    <w:rsid w:val="00EB5FDA"/>
  </w:style>
  <w:style w:type="character" w:customStyle="1" w:styleId="WW8Num19z2">
    <w:name w:val="WW8Num19z2"/>
    <w:rsid w:val="00EB5FDA"/>
  </w:style>
  <w:style w:type="character" w:customStyle="1" w:styleId="WW8Num19z3">
    <w:name w:val="WW8Num19z3"/>
    <w:rsid w:val="00EB5FDA"/>
  </w:style>
  <w:style w:type="character" w:customStyle="1" w:styleId="WW8Num19z4">
    <w:name w:val="WW8Num19z4"/>
    <w:rsid w:val="00EB5FDA"/>
  </w:style>
  <w:style w:type="character" w:customStyle="1" w:styleId="WW8Num19z5">
    <w:name w:val="WW8Num19z5"/>
    <w:rsid w:val="00EB5FDA"/>
  </w:style>
  <w:style w:type="character" w:customStyle="1" w:styleId="WW8Num19z6">
    <w:name w:val="WW8Num19z6"/>
    <w:rsid w:val="00EB5FDA"/>
  </w:style>
  <w:style w:type="character" w:customStyle="1" w:styleId="WW8Num19z7">
    <w:name w:val="WW8Num19z7"/>
    <w:rsid w:val="00EB5FDA"/>
  </w:style>
  <w:style w:type="character" w:customStyle="1" w:styleId="WW8Num19z8">
    <w:name w:val="WW8Num19z8"/>
    <w:rsid w:val="00EB5FDA"/>
  </w:style>
  <w:style w:type="character" w:customStyle="1" w:styleId="WW8Num20z0">
    <w:name w:val="WW8Num20z0"/>
    <w:rsid w:val="00EB5FDA"/>
    <w:rPr>
      <w:rFonts w:ascii="Symbol" w:hAnsi="Symbol" w:cs="Symbol" w:hint="default"/>
    </w:rPr>
  </w:style>
  <w:style w:type="character" w:customStyle="1" w:styleId="WW8Num20z1">
    <w:name w:val="WW8Num20z1"/>
    <w:rsid w:val="00EB5FDA"/>
    <w:rPr>
      <w:rFonts w:ascii="Courier New" w:hAnsi="Courier New" w:cs="Courier New" w:hint="default"/>
    </w:rPr>
  </w:style>
  <w:style w:type="character" w:customStyle="1" w:styleId="WW8Num20z2">
    <w:name w:val="WW8Num20z2"/>
    <w:rsid w:val="00EB5FDA"/>
    <w:rPr>
      <w:rFonts w:ascii="Wingdings" w:hAnsi="Wingdings" w:cs="Wingdings" w:hint="default"/>
    </w:rPr>
  </w:style>
  <w:style w:type="character" w:customStyle="1" w:styleId="WW8Num21z0">
    <w:name w:val="WW8Num21z0"/>
    <w:rsid w:val="00EB5FDA"/>
    <w:rPr>
      <w:rFonts w:ascii="Symbol" w:hAnsi="Symbol" w:cs="Symbol" w:hint="default"/>
      <w:color w:val="auto"/>
    </w:rPr>
  </w:style>
  <w:style w:type="character" w:customStyle="1" w:styleId="WW8Num21z1">
    <w:name w:val="WW8Num21z1"/>
    <w:rsid w:val="00EB5FDA"/>
    <w:rPr>
      <w:rFonts w:ascii="Courier New" w:hAnsi="Courier New" w:cs="Courier New" w:hint="default"/>
    </w:rPr>
  </w:style>
  <w:style w:type="character" w:customStyle="1" w:styleId="WW8Num21z2">
    <w:name w:val="WW8Num21z2"/>
    <w:rsid w:val="00EB5FDA"/>
    <w:rPr>
      <w:rFonts w:ascii="Wingdings" w:hAnsi="Wingdings" w:cs="Wingdings" w:hint="default"/>
    </w:rPr>
  </w:style>
  <w:style w:type="character" w:customStyle="1" w:styleId="WW8Num21z3">
    <w:name w:val="WW8Num21z3"/>
    <w:rsid w:val="00EB5FDA"/>
    <w:rPr>
      <w:rFonts w:ascii="Symbol" w:hAnsi="Symbol" w:cs="Symbol" w:hint="default"/>
    </w:rPr>
  </w:style>
  <w:style w:type="character" w:customStyle="1" w:styleId="WW8Num22z0">
    <w:name w:val="WW8Num22z0"/>
    <w:rsid w:val="00EB5FDA"/>
    <w:rPr>
      <w:rFonts w:ascii="Wingdings" w:hAnsi="Wingdings" w:cs="Wingdings" w:hint="default"/>
    </w:rPr>
  </w:style>
  <w:style w:type="character" w:customStyle="1" w:styleId="WW8Num22z1">
    <w:name w:val="WW8Num22z1"/>
    <w:rsid w:val="00EB5FDA"/>
    <w:rPr>
      <w:rFonts w:ascii="Courier New" w:hAnsi="Courier New" w:cs="Courier New" w:hint="default"/>
    </w:rPr>
  </w:style>
  <w:style w:type="character" w:customStyle="1" w:styleId="WW8Num22z3">
    <w:name w:val="WW8Num22z3"/>
    <w:rsid w:val="00EB5FDA"/>
    <w:rPr>
      <w:rFonts w:ascii="Symbol" w:hAnsi="Symbol" w:cs="Symbol" w:hint="default"/>
    </w:rPr>
  </w:style>
  <w:style w:type="character" w:customStyle="1" w:styleId="WW8Num23z0">
    <w:name w:val="WW8Num23z0"/>
    <w:rsid w:val="00EB5FDA"/>
    <w:rPr>
      <w:rFonts w:eastAsia="Times New Roman" w:hint="default"/>
    </w:rPr>
  </w:style>
  <w:style w:type="character" w:customStyle="1" w:styleId="WW8Num24z0">
    <w:name w:val="WW8Num24z0"/>
    <w:rsid w:val="00EB5FDA"/>
    <w:rPr>
      <w:rFonts w:ascii="Symbol" w:hAnsi="Symbol" w:cs="Symbol" w:hint="default"/>
      <w:color w:val="auto"/>
    </w:rPr>
  </w:style>
  <w:style w:type="character" w:customStyle="1" w:styleId="WW8Num24z1">
    <w:name w:val="WW8Num24z1"/>
    <w:rsid w:val="00EB5FDA"/>
    <w:rPr>
      <w:rFonts w:ascii="Courier New" w:hAnsi="Courier New" w:cs="Courier New" w:hint="default"/>
    </w:rPr>
  </w:style>
  <w:style w:type="character" w:customStyle="1" w:styleId="WW8Num24z2">
    <w:name w:val="WW8Num24z2"/>
    <w:rsid w:val="00EB5FDA"/>
    <w:rPr>
      <w:rFonts w:ascii="Wingdings" w:hAnsi="Wingdings" w:cs="Wingdings" w:hint="default"/>
    </w:rPr>
  </w:style>
  <w:style w:type="character" w:customStyle="1" w:styleId="WW8Num24z3">
    <w:name w:val="WW8Num24z3"/>
    <w:rsid w:val="00EB5FDA"/>
    <w:rPr>
      <w:rFonts w:ascii="Symbol" w:hAnsi="Symbol" w:cs="Symbol" w:hint="default"/>
    </w:rPr>
  </w:style>
  <w:style w:type="character" w:customStyle="1" w:styleId="WW8Num25z0">
    <w:name w:val="WW8Num25z0"/>
    <w:rsid w:val="00EB5FDA"/>
    <w:rPr>
      <w:rFonts w:hint="default"/>
    </w:rPr>
  </w:style>
  <w:style w:type="character" w:customStyle="1" w:styleId="WW8Num25z1">
    <w:name w:val="WW8Num25z1"/>
    <w:rsid w:val="00EB5FDA"/>
  </w:style>
  <w:style w:type="character" w:customStyle="1" w:styleId="WW8Num25z2">
    <w:name w:val="WW8Num25z2"/>
    <w:rsid w:val="00EB5FDA"/>
  </w:style>
  <w:style w:type="character" w:customStyle="1" w:styleId="WW8Num25z3">
    <w:name w:val="WW8Num25z3"/>
    <w:rsid w:val="00EB5FDA"/>
  </w:style>
  <w:style w:type="character" w:customStyle="1" w:styleId="WW8Num25z4">
    <w:name w:val="WW8Num25z4"/>
    <w:rsid w:val="00EB5FDA"/>
  </w:style>
  <w:style w:type="character" w:customStyle="1" w:styleId="WW8Num25z5">
    <w:name w:val="WW8Num25z5"/>
    <w:rsid w:val="00EB5FDA"/>
  </w:style>
  <w:style w:type="character" w:customStyle="1" w:styleId="WW8Num25z6">
    <w:name w:val="WW8Num25z6"/>
    <w:rsid w:val="00EB5FDA"/>
  </w:style>
  <w:style w:type="character" w:customStyle="1" w:styleId="WW8Num25z7">
    <w:name w:val="WW8Num25z7"/>
    <w:rsid w:val="00EB5FDA"/>
  </w:style>
  <w:style w:type="character" w:customStyle="1" w:styleId="WW8Num25z8">
    <w:name w:val="WW8Num25z8"/>
    <w:rsid w:val="00EB5FDA"/>
  </w:style>
  <w:style w:type="character" w:customStyle="1" w:styleId="WW8Num26z0">
    <w:name w:val="WW8Num26z0"/>
    <w:rsid w:val="00EB5FDA"/>
    <w:rPr>
      <w:rFonts w:ascii="Courier New" w:hAnsi="Courier New" w:cs="Courier New" w:hint="default"/>
    </w:rPr>
  </w:style>
  <w:style w:type="character" w:customStyle="1" w:styleId="WW8Num26z1">
    <w:name w:val="WW8Num26z1"/>
    <w:rsid w:val="00EB5FDA"/>
    <w:rPr>
      <w:rFonts w:ascii="Symbol" w:hAnsi="Symbol" w:cs="Symbol" w:hint="default"/>
    </w:rPr>
  </w:style>
  <w:style w:type="character" w:customStyle="1" w:styleId="WW8Num26z2">
    <w:name w:val="WW8Num26z2"/>
    <w:rsid w:val="00EB5FDA"/>
    <w:rPr>
      <w:rFonts w:ascii="Wingdings" w:hAnsi="Wingdings" w:cs="Wingdings" w:hint="default"/>
    </w:rPr>
  </w:style>
  <w:style w:type="character" w:customStyle="1" w:styleId="WW8Num27z0">
    <w:name w:val="WW8Num27z0"/>
    <w:rsid w:val="00EB5FDA"/>
    <w:rPr>
      <w:rFonts w:ascii="Symbol" w:hAnsi="Symbol" w:cs="Symbol" w:hint="default"/>
      <w:color w:val="000000"/>
      <w:lang w:val="ru-RU"/>
    </w:rPr>
  </w:style>
  <w:style w:type="character" w:customStyle="1" w:styleId="WW8Num27z1">
    <w:name w:val="WW8Num27z1"/>
    <w:rsid w:val="00EB5FDA"/>
    <w:rPr>
      <w:rFonts w:ascii="Courier New" w:hAnsi="Courier New" w:cs="Courier New" w:hint="default"/>
    </w:rPr>
  </w:style>
  <w:style w:type="character" w:customStyle="1" w:styleId="WW8Num27z2">
    <w:name w:val="WW8Num27z2"/>
    <w:rsid w:val="00EB5FDA"/>
    <w:rPr>
      <w:rFonts w:ascii="Wingdings" w:hAnsi="Wingdings" w:cs="Wingdings" w:hint="default"/>
    </w:rPr>
  </w:style>
  <w:style w:type="character" w:customStyle="1" w:styleId="WW8Num28z0">
    <w:name w:val="WW8Num28z0"/>
    <w:rsid w:val="00EB5FDA"/>
    <w:rPr>
      <w:rFonts w:ascii="Symbol" w:hAnsi="Symbol" w:cs="Symbol" w:hint="default"/>
      <w:sz w:val="20"/>
    </w:rPr>
  </w:style>
  <w:style w:type="character" w:customStyle="1" w:styleId="WW8Num28z1">
    <w:name w:val="WW8Num28z1"/>
    <w:rsid w:val="00EB5FDA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EB5FDA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EB5FDA"/>
    <w:rPr>
      <w:rFonts w:eastAsia="Times New Roman" w:hint="default"/>
    </w:rPr>
  </w:style>
  <w:style w:type="character" w:customStyle="1" w:styleId="WW8Num30z0">
    <w:name w:val="WW8Num30z0"/>
    <w:rsid w:val="00EB5FDA"/>
  </w:style>
  <w:style w:type="character" w:customStyle="1" w:styleId="WW8Num30z1">
    <w:name w:val="WW8Num30z1"/>
    <w:rsid w:val="00EB5FDA"/>
  </w:style>
  <w:style w:type="character" w:customStyle="1" w:styleId="WW8Num30z2">
    <w:name w:val="WW8Num30z2"/>
    <w:rsid w:val="00EB5FDA"/>
  </w:style>
  <w:style w:type="character" w:customStyle="1" w:styleId="WW8Num30z3">
    <w:name w:val="WW8Num30z3"/>
    <w:rsid w:val="00EB5FDA"/>
  </w:style>
  <w:style w:type="character" w:customStyle="1" w:styleId="WW8Num30z4">
    <w:name w:val="WW8Num30z4"/>
    <w:rsid w:val="00EB5FDA"/>
  </w:style>
  <w:style w:type="character" w:customStyle="1" w:styleId="WW8Num30z5">
    <w:name w:val="WW8Num30z5"/>
    <w:rsid w:val="00EB5FDA"/>
  </w:style>
  <w:style w:type="character" w:customStyle="1" w:styleId="WW8Num30z6">
    <w:name w:val="WW8Num30z6"/>
    <w:rsid w:val="00EB5FDA"/>
  </w:style>
  <w:style w:type="character" w:customStyle="1" w:styleId="WW8Num30z7">
    <w:name w:val="WW8Num30z7"/>
    <w:rsid w:val="00EB5FDA"/>
  </w:style>
  <w:style w:type="character" w:customStyle="1" w:styleId="WW8Num30z8">
    <w:name w:val="WW8Num30z8"/>
    <w:rsid w:val="00EB5FDA"/>
  </w:style>
  <w:style w:type="character" w:customStyle="1" w:styleId="WW8Num31z0">
    <w:name w:val="WW8Num31z0"/>
    <w:rsid w:val="00EB5FDA"/>
    <w:rPr>
      <w:rFonts w:ascii="Symbol" w:hAnsi="Symbol" w:cs="Symbol" w:hint="default"/>
    </w:rPr>
  </w:style>
  <w:style w:type="character" w:customStyle="1" w:styleId="WW8Num31z1">
    <w:name w:val="WW8Num31z1"/>
    <w:rsid w:val="00EB5FDA"/>
    <w:rPr>
      <w:rFonts w:ascii="Courier New" w:hAnsi="Courier New" w:cs="Courier New" w:hint="default"/>
    </w:rPr>
  </w:style>
  <w:style w:type="character" w:customStyle="1" w:styleId="WW8Num31z2">
    <w:name w:val="WW8Num31z2"/>
    <w:rsid w:val="00EB5FDA"/>
    <w:rPr>
      <w:rFonts w:ascii="Wingdings" w:hAnsi="Wingdings" w:cs="Wingdings" w:hint="default"/>
    </w:rPr>
  </w:style>
  <w:style w:type="character" w:customStyle="1" w:styleId="WW8Num32z0">
    <w:name w:val="WW8Num32z0"/>
    <w:rsid w:val="00EB5FDA"/>
    <w:rPr>
      <w:rFonts w:hint="default"/>
    </w:rPr>
  </w:style>
  <w:style w:type="character" w:customStyle="1" w:styleId="WW8Num33z0">
    <w:name w:val="WW8Num33z0"/>
    <w:rsid w:val="00EB5FDA"/>
  </w:style>
  <w:style w:type="character" w:customStyle="1" w:styleId="WW8Num33z1">
    <w:name w:val="WW8Num33z1"/>
    <w:rsid w:val="00EB5FDA"/>
  </w:style>
  <w:style w:type="character" w:customStyle="1" w:styleId="WW8Num33z2">
    <w:name w:val="WW8Num33z2"/>
    <w:rsid w:val="00EB5FDA"/>
  </w:style>
  <w:style w:type="character" w:customStyle="1" w:styleId="WW8Num33z3">
    <w:name w:val="WW8Num33z3"/>
    <w:rsid w:val="00EB5FDA"/>
  </w:style>
  <w:style w:type="character" w:customStyle="1" w:styleId="WW8Num33z4">
    <w:name w:val="WW8Num33z4"/>
    <w:rsid w:val="00EB5FDA"/>
  </w:style>
  <w:style w:type="character" w:customStyle="1" w:styleId="WW8Num33z5">
    <w:name w:val="WW8Num33z5"/>
    <w:rsid w:val="00EB5FDA"/>
  </w:style>
  <w:style w:type="character" w:customStyle="1" w:styleId="WW8Num33z6">
    <w:name w:val="WW8Num33z6"/>
    <w:rsid w:val="00EB5FDA"/>
  </w:style>
  <w:style w:type="character" w:customStyle="1" w:styleId="WW8Num33z7">
    <w:name w:val="WW8Num33z7"/>
    <w:rsid w:val="00EB5FDA"/>
  </w:style>
  <w:style w:type="character" w:customStyle="1" w:styleId="WW8Num33z8">
    <w:name w:val="WW8Num33z8"/>
    <w:rsid w:val="00EB5FDA"/>
  </w:style>
  <w:style w:type="character" w:customStyle="1" w:styleId="WW8Num34z0">
    <w:name w:val="WW8Num34z0"/>
    <w:rsid w:val="00EB5FDA"/>
    <w:rPr>
      <w:rFonts w:eastAsia="Times New Roman" w:hint="default"/>
    </w:rPr>
  </w:style>
  <w:style w:type="character" w:customStyle="1" w:styleId="WW8Num35z0">
    <w:name w:val="WW8Num35z0"/>
    <w:rsid w:val="00EB5FDA"/>
  </w:style>
  <w:style w:type="character" w:customStyle="1" w:styleId="WW8Num35z1">
    <w:name w:val="WW8Num35z1"/>
    <w:rsid w:val="00EB5FDA"/>
  </w:style>
  <w:style w:type="character" w:customStyle="1" w:styleId="WW8Num35z2">
    <w:name w:val="WW8Num35z2"/>
    <w:rsid w:val="00EB5FDA"/>
  </w:style>
  <w:style w:type="character" w:customStyle="1" w:styleId="WW8Num35z3">
    <w:name w:val="WW8Num35z3"/>
    <w:rsid w:val="00EB5FDA"/>
  </w:style>
  <w:style w:type="character" w:customStyle="1" w:styleId="WW8Num35z4">
    <w:name w:val="WW8Num35z4"/>
    <w:rsid w:val="00EB5FDA"/>
  </w:style>
  <w:style w:type="character" w:customStyle="1" w:styleId="WW8Num35z5">
    <w:name w:val="WW8Num35z5"/>
    <w:rsid w:val="00EB5FDA"/>
  </w:style>
  <w:style w:type="character" w:customStyle="1" w:styleId="WW8Num35z6">
    <w:name w:val="WW8Num35z6"/>
    <w:rsid w:val="00EB5FDA"/>
  </w:style>
  <w:style w:type="character" w:customStyle="1" w:styleId="WW8Num35z7">
    <w:name w:val="WW8Num35z7"/>
    <w:rsid w:val="00EB5FDA"/>
  </w:style>
  <w:style w:type="character" w:customStyle="1" w:styleId="WW8Num35z8">
    <w:name w:val="WW8Num35z8"/>
    <w:rsid w:val="00EB5FDA"/>
  </w:style>
  <w:style w:type="character" w:customStyle="1" w:styleId="WW8Num36z0">
    <w:name w:val="WW8Num36z0"/>
    <w:rsid w:val="00EB5FDA"/>
    <w:rPr>
      <w:rFonts w:eastAsia="Times New Roman" w:hint="default"/>
    </w:rPr>
  </w:style>
  <w:style w:type="character" w:customStyle="1" w:styleId="WW8Num37z0">
    <w:name w:val="WW8Num37z0"/>
    <w:rsid w:val="00EB5FDA"/>
    <w:rPr>
      <w:rFonts w:ascii="Symbol" w:hAnsi="Symbol" w:cs="Symbol" w:hint="default"/>
      <w:sz w:val="20"/>
    </w:rPr>
  </w:style>
  <w:style w:type="character" w:customStyle="1" w:styleId="WW8Num37z1">
    <w:name w:val="WW8Num37z1"/>
    <w:rsid w:val="00EB5FDA"/>
    <w:rPr>
      <w:rFonts w:ascii="Courier New" w:hAnsi="Courier New" w:cs="Courier New" w:hint="default"/>
      <w:sz w:val="20"/>
    </w:rPr>
  </w:style>
  <w:style w:type="character" w:customStyle="1" w:styleId="WW8Num37z2">
    <w:name w:val="WW8Num37z2"/>
    <w:rsid w:val="00EB5FDA"/>
    <w:rPr>
      <w:rFonts w:ascii="Wingdings" w:hAnsi="Wingdings" w:cs="Wingdings" w:hint="default"/>
      <w:sz w:val="20"/>
    </w:rPr>
  </w:style>
  <w:style w:type="character" w:customStyle="1" w:styleId="WW8Num38z0">
    <w:name w:val="WW8Num38z0"/>
    <w:rsid w:val="00EB5FDA"/>
    <w:rPr>
      <w:rFonts w:eastAsia="Times New Roman" w:hint="default"/>
    </w:rPr>
  </w:style>
  <w:style w:type="character" w:customStyle="1" w:styleId="WW8Num39z0">
    <w:name w:val="WW8Num39z0"/>
    <w:rsid w:val="00EB5FDA"/>
    <w:rPr>
      <w:rFonts w:ascii="Symbol" w:hAnsi="Symbol" w:cs="Symbol" w:hint="default"/>
      <w:sz w:val="20"/>
    </w:rPr>
  </w:style>
  <w:style w:type="character" w:customStyle="1" w:styleId="WW8Num39z1">
    <w:name w:val="WW8Num39z1"/>
    <w:rsid w:val="00EB5FDA"/>
    <w:rPr>
      <w:rFonts w:ascii="Courier New" w:hAnsi="Courier New" w:cs="Courier New" w:hint="default"/>
      <w:sz w:val="20"/>
    </w:rPr>
  </w:style>
  <w:style w:type="character" w:customStyle="1" w:styleId="WW8Num39z2">
    <w:name w:val="WW8Num39z2"/>
    <w:rsid w:val="00EB5FDA"/>
    <w:rPr>
      <w:rFonts w:ascii="Wingdings" w:hAnsi="Wingdings" w:cs="Wingdings" w:hint="default"/>
      <w:sz w:val="20"/>
    </w:rPr>
  </w:style>
  <w:style w:type="character" w:customStyle="1" w:styleId="WW8Num40z0">
    <w:name w:val="WW8Num40z0"/>
    <w:rsid w:val="00EB5FDA"/>
    <w:rPr>
      <w:rFonts w:hint="default"/>
      <w:b/>
      <w:color w:val="auto"/>
    </w:rPr>
  </w:style>
  <w:style w:type="character" w:customStyle="1" w:styleId="WW8Num40z1">
    <w:name w:val="WW8Num40z1"/>
    <w:rsid w:val="00EB5FDA"/>
  </w:style>
  <w:style w:type="character" w:customStyle="1" w:styleId="WW8Num40z2">
    <w:name w:val="WW8Num40z2"/>
    <w:rsid w:val="00EB5FDA"/>
  </w:style>
  <w:style w:type="character" w:customStyle="1" w:styleId="WW8Num40z3">
    <w:name w:val="WW8Num40z3"/>
    <w:rsid w:val="00EB5FDA"/>
  </w:style>
  <w:style w:type="character" w:customStyle="1" w:styleId="WW8Num40z4">
    <w:name w:val="WW8Num40z4"/>
    <w:rsid w:val="00EB5FDA"/>
  </w:style>
  <w:style w:type="character" w:customStyle="1" w:styleId="WW8Num40z5">
    <w:name w:val="WW8Num40z5"/>
    <w:rsid w:val="00EB5FDA"/>
  </w:style>
  <w:style w:type="character" w:customStyle="1" w:styleId="WW8Num40z6">
    <w:name w:val="WW8Num40z6"/>
    <w:rsid w:val="00EB5FDA"/>
  </w:style>
  <w:style w:type="character" w:customStyle="1" w:styleId="WW8Num40z7">
    <w:name w:val="WW8Num40z7"/>
    <w:rsid w:val="00EB5FDA"/>
  </w:style>
  <w:style w:type="character" w:customStyle="1" w:styleId="WW8Num40z8">
    <w:name w:val="WW8Num40z8"/>
    <w:rsid w:val="00EB5FDA"/>
  </w:style>
  <w:style w:type="character" w:customStyle="1" w:styleId="WW8Num41z0">
    <w:name w:val="WW8Num41z0"/>
    <w:rsid w:val="00EB5FDA"/>
    <w:rPr>
      <w:rFonts w:eastAsia="Times New Roman"/>
    </w:rPr>
  </w:style>
  <w:style w:type="character" w:customStyle="1" w:styleId="WW8Num41z1">
    <w:name w:val="WW8Num41z1"/>
    <w:rsid w:val="00EB5FDA"/>
  </w:style>
  <w:style w:type="character" w:customStyle="1" w:styleId="WW8Num41z2">
    <w:name w:val="WW8Num41z2"/>
    <w:rsid w:val="00EB5FDA"/>
  </w:style>
  <w:style w:type="character" w:customStyle="1" w:styleId="WW8Num41z3">
    <w:name w:val="WW8Num41z3"/>
    <w:rsid w:val="00EB5FDA"/>
  </w:style>
  <w:style w:type="character" w:customStyle="1" w:styleId="WW8Num41z4">
    <w:name w:val="WW8Num41z4"/>
    <w:rsid w:val="00EB5FDA"/>
  </w:style>
  <w:style w:type="character" w:customStyle="1" w:styleId="WW8Num41z5">
    <w:name w:val="WW8Num41z5"/>
    <w:rsid w:val="00EB5FDA"/>
  </w:style>
  <w:style w:type="character" w:customStyle="1" w:styleId="WW8Num41z6">
    <w:name w:val="WW8Num41z6"/>
    <w:rsid w:val="00EB5FDA"/>
  </w:style>
  <w:style w:type="character" w:customStyle="1" w:styleId="WW8Num41z7">
    <w:name w:val="WW8Num41z7"/>
    <w:rsid w:val="00EB5FDA"/>
  </w:style>
  <w:style w:type="character" w:customStyle="1" w:styleId="WW8Num41z8">
    <w:name w:val="WW8Num41z8"/>
    <w:rsid w:val="00EB5FDA"/>
  </w:style>
  <w:style w:type="character" w:customStyle="1" w:styleId="11">
    <w:name w:val="Основной шрифт абзаца1"/>
    <w:rsid w:val="00EB5FDA"/>
  </w:style>
  <w:style w:type="character" w:styleId="a4">
    <w:name w:val="Hyperlink"/>
    <w:rsid w:val="00EB5FDA"/>
    <w:rPr>
      <w:color w:val="0000FF"/>
      <w:u w:val="single"/>
    </w:rPr>
  </w:style>
  <w:style w:type="character" w:styleId="a5">
    <w:name w:val="Strong"/>
    <w:qFormat/>
    <w:rsid w:val="00EB5FDA"/>
    <w:rPr>
      <w:b/>
      <w:bCs/>
    </w:rPr>
  </w:style>
  <w:style w:type="character" w:customStyle="1" w:styleId="a6">
    <w:name w:val="Основной текст Знак"/>
    <w:rsid w:val="00EB5FDA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выноски Знак"/>
    <w:rsid w:val="00EB5FDA"/>
    <w:rPr>
      <w:rFonts w:ascii="Tahoma" w:eastAsia="Calibri" w:hAnsi="Tahoma" w:cs="Times New Roman"/>
      <w:sz w:val="16"/>
      <w:szCs w:val="16"/>
    </w:rPr>
  </w:style>
  <w:style w:type="character" w:customStyle="1" w:styleId="a8">
    <w:name w:val="Нижний колонтитул Знак"/>
    <w:uiPriority w:val="99"/>
    <w:rsid w:val="00EB5FDA"/>
    <w:rPr>
      <w:rFonts w:ascii="Times New Roman" w:eastAsia="Calibri" w:hAnsi="Times New Roman" w:cs="Times New Roman"/>
      <w:sz w:val="28"/>
      <w:szCs w:val="28"/>
    </w:rPr>
  </w:style>
  <w:style w:type="character" w:styleId="a9">
    <w:name w:val="page number"/>
    <w:basedOn w:val="11"/>
    <w:rsid w:val="00EB5FDA"/>
  </w:style>
  <w:style w:type="character" w:customStyle="1" w:styleId="aa">
    <w:name w:val="Верхний колонтитул Знак"/>
    <w:uiPriority w:val="99"/>
    <w:rsid w:val="00EB5FDA"/>
    <w:rPr>
      <w:rFonts w:ascii="Times New Roman" w:eastAsia="Calibri" w:hAnsi="Times New Roman" w:cs="Times New Roman"/>
      <w:sz w:val="28"/>
      <w:szCs w:val="28"/>
    </w:rPr>
  </w:style>
  <w:style w:type="character" w:customStyle="1" w:styleId="21">
    <w:name w:val="Основной текст 2 Знак"/>
    <w:rsid w:val="00EB5FDA"/>
    <w:rPr>
      <w:rFonts w:ascii="Times New Roman" w:eastAsia="Calibri" w:hAnsi="Times New Roman" w:cs="Times New Roman"/>
      <w:sz w:val="28"/>
      <w:szCs w:val="28"/>
    </w:rPr>
  </w:style>
  <w:style w:type="character" w:customStyle="1" w:styleId="ab">
    <w:name w:val="Основной текст с отступом Знак"/>
    <w:rsid w:val="00EB5FDA"/>
    <w:rPr>
      <w:rFonts w:ascii="Times New Roman" w:eastAsia="Calibri" w:hAnsi="Times New Roman" w:cs="Times New Roman"/>
      <w:sz w:val="28"/>
      <w:szCs w:val="28"/>
    </w:rPr>
  </w:style>
  <w:style w:type="character" w:customStyle="1" w:styleId="spelle">
    <w:name w:val="spelle"/>
    <w:basedOn w:val="11"/>
    <w:rsid w:val="00EB5FDA"/>
  </w:style>
  <w:style w:type="character" w:customStyle="1" w:styleId="ac">
    <w:name w:val="Название Знак"/>
    <w:uiPriority w:val="99"/>
    <w:rsid w:val="00EB5FDA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11"/>
    <w:rsid w:val="00EB5FDA"/>
  </w:style>
  <w:style w:type="character" w:customStyle="1" w:styleId="field-content">
    <w:name w:val="field-content"/>
    <w:basedOn w:val="11"/>
    <w:rsid w:val="00EB5FDA"/>
  </w:style>
  <w:style w:type="character" w:customStyle="1" w:styleId="HTML">
    <w:name w:val="Стандартный HTML Знак"/>
    <w:rsid w:val="00EB5FDA"/>
    <w:rPr>
      <w:rFonts w:ascii="Courier New" w:eastAsia="Times New Roman" w:hAnsi="Courier New" w:cs="Courier New"/>
    </w:rPr>
  </w:style>
  <w:style w:type="character" w:customStyle="1" w:styleId="c4">
    <w:name w:val="c4"/>
    <w:basedOn w:val="11"/>
    <w:rsid w:val="00EB5FDA"/>
  </w:style>
  <w:style w:type="character" w:styleId="ad">
    <w:name w:val="Emphasis"/>
    <w:qFormat/>
    <w:rsid w:val="00EB5FDA"/>
    <w:rPr>
      <w:i/>
      <w:iCs/>
    </w:rPr>
  </w:style>
  <w:style w:type="paragraph" w:customStyle="1" w:styleId="ae">
    <w:name w:val="Заголовок"/>
    <w:basedOn w:val="a"/>
    <w:next w:val="a0"/>
    <w:rsid w:val="00EB5FDA"/>
    <w:pPr>
      <w:keepNext/>
      <w:spacing w:before="240" w:after="120"/>
    </w:pPr>
    <w:rPr>
      <w:rFonts w:ascii="Arial" w:eastAsia="Microsoft YaHei" w:hAnsi="Arial" w:cs="Mangal"/>
    </w:rPr>
  </w:style>
  <w:style w:type="paragraph" w:styleId="a0">
    <w:name w:val="Body Text"/>
    <w:basedOn w:val="a"/>
    <w:link w:val="12"/>
    <w:rsid w:val="00EB5FDA"/>
    <w:pPr>
      <w:spacing w:after="0" w:line="240" w:lineRule="auto"/>
      <w:jc w:val="center"/>
    </w:pPr>
    <w:rPr>
      <w:rFonts w:eastAsia="Times New Roman"/>
      <w:sz w:val="24"/>
      <w:szCs w:val="24"/>
      <w:lang w:val="x-none"/>
    </w:rPr>
  </w:style>
  <w:style w:type="character" w:customStyle="1" w:styleId="12">
    <w:name w:val="Основной текст Знак1"/>
    <w:basedOn w:val="a1"/>
    <w:link w:val="a0"/>
    <w:rsid w:val="00EB5FD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">
    <w:name w:val="List"/>
    <w:basedOn w:val="a0"/>
    <w:rsid w:val="00EB5FDA"/>
    <w:rPr>
      <w:rFonts w:cs="Mangal"/>
    </w:rPr>
  </w:style>
  <w:style w:type="paragraph" w:customStyle="1" w:styleId="13">
    <w:name w:val="Название1"/>
    <w:basedOn w:val="a"/>
    <w:rsid w:val="00EB5FD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EB5FDA"/>
    <w:pPr>
      <w:suppressLineNumbers/>
    </w:pPr>
    <w:rPr>
      <w:rFonts w:cs="Mangal"/>
    </w:rPr>
  </w:style>
  <w:style w:type="paragraph" w:styleId="af0">
    <w:name w:val="Normal (Web)"/>
    <w:basedOn w:val="a"/>
    <w:uiPriority w:val="99"/>
    <w:rsid w:val="00EB5FDA"/>
    <w:pPr>
      <w:spacing w:before="280" w:after="280" w:line="240" w:lineRule="auto"/>
    </w:pPr>
    <w:rPr>
      <w:rFonts w:eastAsia="Times New Roman"/>
      <w:sz w:val="24"/>
      <w:szCs w:val="24"/>
    </w:rPr>
  </w:style>
  <w:style w:type="paragraph" w:styleId="af1">
    <w:name w:val="Balloon Text"/>
    <w:basedOn w:val="a"/>
    <w:link w:val="15"/>
    <w:rsid w:val="00EB5FDA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15">
    <w:name w:val="Текст выноски Знак1"/>
    <w:basedOn w:val="a1"/>
    <w:link w:val="af1"/>
    <w:rsid w:val="00EB5FDA"/>
    <w:rPr>
      <w:rFonts w:ascii="Tahoma" w:eastAsia="Calibri" w:hAnsi="Tahoma" w:cs="Tahoma"/>
      <w:sz w:val="16"/>
      <w:szCs w:val="16"/>
      <w:lang w:val="x-none" w:eastAsia="ar-SA"/>
    </w:rPr>
  </w:style>
  <w:style w:type="paragraph" w:styleId="af2">
    <w:name w:val="List Paragraph"/>
    <w:basedOn w:val="a"/>
    <w:uiPriority w:val="34"/>
    <w:qFormat/>
    <w:rsid w:val="00EB5FDA"/>
    <w:pPr>
      <w:ind w:left="720"/>
    </w:pPr>
    <w:rPr>
      <w:rFonts w:ascii="Calibri" w:hAnsi="Calibri" w:cs="Calibri"/>
    </w:rPr>
  </w:style>
  <w:style w:type="paragraph" w:styleId="af3">
    <w:name w:val="No Spacing"/>
    <w:link w:val="af4"/>
    <w:uiPriority w:val="99"/>
    <w:qFormat/>
    <w:rsid w:val="00EB5FDA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f5">
    <w:name w:val="footer"/>
    <w:basedOn w:val="a"/>
    <w:link w:val="16"/>
    <w:uiPriority w:val="99"/>
    <w:rsid w:val="00EB5FDA"/>
    <w:rPr>
      <w:lang w:val="x-none"/>
    </w:rPr>
  </w:style>
  <w:style w:type="character" w:customStyle="1" w:styleId="16">
    <w:name w:val="Нижний колонтитул Знак1"/>
    <w:basedOn w:val="a1"/>
    <w:link w:val="af5"/>
    <w:rsid w:val="00EB5FDA"/>
    <w:rPr>
      <w:rFonts w:ascii="Times New Roman" w:eastAsia="Calibri" w:hAnsi="Times New Roman" w:cs="Times New Roman"/>
      <w:sz w:val="28"/>
      <w:szCs w:val="28"/>
      <w:lang w:val="x-none" w:eastAsia="ar-SA"/>
    </w:rPr>
  </w:style>
  <w:style w:type="paragraph" w:styleId="af6">
    <w:name w:val="header"/>
    <w:basedOn w:val="a"/>
    <w:link w:val="17"/>
    <w:uiPriority w:val="99"/>
    <w:rsid w:val="00EB5FDA"/>
    <w:rPr>
      <w:lang w:val="x-none"/>
    </w:rPr>
  </w:style>
  <w:style w:type="character" w:customStyle="1" w:styleId="17">
    <w:name w:val="Верхний колонтитул Знак1"/>
    <w:basedOn w:val="a1"/>
    <w:link w:val="af6"/>
    <w:rsid w:val="00EB5FDA"/>
    <w:rPr>
      <w:rFonts w:ascii="Times New Roman" w:eastAsia="Calibri" w:hAnsi="Times New Roman" w:cs="Times New Roman"/>
      <w:sz w:val="28"/>
      <w:szCs w:val="28"/>
      <w:lang w:val="x-none" w:eastAsia="ar-SA"/>
    </w:rPr>
  </w:style>
  <w:style w:type="paragraph" w:customStyle="1" w:styleId="210">
    <w:name w:val="Основной текст 21"/>
    <w:basedOn w:val="a"/>
    <w:rsid w:val="00EB5FDA"/>
    <w:pPr>
      <w:spacing w:after="120" w:line="480" w:lineRule="auto"/>
    </w:pPr>
    <w:rPr>
      <w:lang w:val="x-none"/>
    </w:rPr>
  </w:style>
  <w:style w:type="paragraph" w:styleId="af7">
    <w:name w:val="Body Text Indent"/>
    <w:basedOn w:val="a"/>
    <w:link w:val="18"/>
    <w:rsid w:val="00EB5FDA"/>
    <w:pPr>
      <w:spacing w:after="120"/>
      <w:ind w:left="283"/>
    </w:pPr>
    <w:rPr>
      <w:lang w:val="x-none"/>
    </w:rPr>
  </w:style>
  <w:style w:type="character" w:customStyle="1" w:styleId="18">
    <w:name w:val="Основной текст с отступом Знак1"/>
    <w:basedOn w:val="a1"/>
    <w:link w:val="af7"/>
    <w:rsid w:val="00EB5FDA"/>
    <w:rPr>
      <w:rFonts w:ascii="Times New Roman" w:eastAsia="Calibri" w:hAnsi="Times New Roman" w:cs="Times New Roman"/>
      <w:sz w:val="28"/>
      <w:szCs w:val="28"/>
      <w:lang w:val="x-none" w:eastAsia="ar-SA"/>
    </w:rPr>
  </w:style>
  <w:style w:type="paragraph" w:customStyle="1" w:styleId="19">
    <w:name w:val="Без интервала1"/>
    <w:rsid w:val="00EB5FDA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211">
    <w:name w:val="Основной текст с отступом 21"/>
    <w:basedOn w:val="a"/>
    <w:rsid w:val="00EB5FDA"/>
    <w:pPr>
      <w:spacing w:after="120" w:line="480" w:lineRule="auto"/>
      <w:ind w:left="283"/>
      <w:jc w:val="left"/>
    </w:pPr>
    <w:rPr>
      <w:rFonts w:eastAsia="Times New Roman"/>
      <w:sz w:val="24"/>
      <w:szCs w:val="24"/>
    </w:rPr>
  </w:style>
  <w:style w:type="paragraph" w:customStyle="1" w:styleId="msolistparagraph0">
    <w:name w:val="msolistparagraph"/>
    <w:basedOn w:val="a"/>
    <w:rsid w:val="00EB5FDA"/>
    <w:pPr>
      <w:spacing w:before="280" w:after="280" w:line="240" w:lineRule="auto"/>
      <w:jc w:val="left"/>
    </w:pPr>
    <w:rPr>
      <w:rFonts w:eastAsia="Times New Roman"/>
      <w:sz w:val="24"/>
      <w:szCs w:val="24"/>
    </w:rPr>
  </w:style>
  <w:style w:type="paragraph" w:customStyle="1" w:styleId="msonospacing0">
    <w:name w:val="msonospacing"/>
    <w:basedOn w:val="a"/>
    <w:rsid w:val="00EB5FDA"/>
    <w:pPr>
      <w:spacing w:before="280" w:after="280" w:line="240" w:lineRule="auto"/>
      <w:jc w:val="left"/>
    </w:pPr>
    <w:rPr>
      <w:rFonts w:eastAsia="Times New Roman"/>
      <w:sz w:val="24"/>
      <w:szCs w:val="24"/>
    </w:rPr>
  </w:style>
  <w:style w:type="paragraph" w:styleId="af8">
    <w:name w:val="Title"/>
    <w:basedOn w:val="a"/>
    <w:next w:val="af9"/>
    <w:link w:val="1a"/>
    <w:uiPriority w:val="99"/>
    <w:qFormat/>
    <w:rsid w:val="00EB5FDA"/>
    <w:pPr>
      <w:spacing w:after="0" w:line="240" w:lineRule="auto"/>
      <w:jc w:val="center"/>
    </w:pPr>
    <w:rPr>
      <w:rFonts w:eastAsia="Times New Roman"/>
      <w:lang w:val="x-none"/>
    </w:rPr>
  </w:style>
  <w:style w:type="character" w:customStyle="1" w:styleId="1a">
    <w:name w:val="Название Знак1"/>
    <w:basedOn w:val="a1"/>
    <w:link w:val="af8"/>
    <w:uiPriority w:val="99"/>
    <w:rsid w:val="00EB5FDA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af9">
    <w:name w:val="Subtitle"/>
    <w:basedOn w:val="ae"/>
    <w:next w:val="a0"/>
    <w:link w:val="afa"/>
    <w:qFormat/>
    <w:rsid w:val="00EB5FDA"/>
    <w:pPr>
      <w:jc w:val="center"/>
    </w:pPr>
    <w:rPr>
      <w:i/>
      <w:iCs/>
    </w:rPr>
  </w:style>
  <w:style w:type="character" w:customStyle="1" w:styleId="afa">
    <w:name w:val="Подзаголовок Знак"/>
    <w:basedOn w:val="a1"/>
    <w:link w:val="af9"/>
    <w:rsid w:val="00EB5FDA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afb">
    <w:name w:val="Содержимое таблицы"/>
    <w:basedOn w:val="a"/>
    <w:rsid w:val="00EB5FDA"/>
    <w:pPr>
      <w:widowControl w:val="0"/>
      <w:suppressLineNumbers/>
      <w:spacing w:after="0" w:line="240" w:lineRule="auto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WW-Normal12">
    <w:name w:val="WW-Normal12"/>
    <w:basedOn w:val="a"/>
    <w:rsid w:val="00EB5FDA"/>
    <w:pPr>
      <w:widowControl w:val="0"/>
      <w:autoSpaceDE w:val="0"/>
      <w:spacing w:after="0" w:line="240" w:lineRule="auto"/>
      <w:jc w:val="left"/>
    </w:pPr>
    <w:rPr>
      <w:rFonts w:eastAsia="Times New Roman"/>
      <w:color w:val="000000"/>
      <w:kern w:val="1"/>
      <w:sz w:val="24"/>
      <w:szCs w:val="24"/>
      <w:lang w:eastAsia="hi-IN" w:bidi="hi-IN"/>
    </w:rPr>
  </w:style>
  <w:style w:type="paragraph" w:styleId="HTML0">
    <w:name w:val="HTML Preformatted"/>
    <w:basedOn w:val="a"/>
    <w:link w:val="HTML1"/>
    <w:rsid w:val="00EB5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1"/>
    <w:basedOn w:val="a1"/>
    <w:link w:val="HTML0"/>
    <w:rsid w:val="00EB5FDA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Normal1">
    <w:name w:val="WW-Normal1"/>
    <w:basedOn w:val="a"/>
    <w:rsid w:val="00EB5FDA"/>
    <w:pPr>
      <w:widowControl w:val="0"/>
      <w:autoSpaceDE w:val="0"/>
      <w:spacing w:after="0" w:line="240" w:lineRule="auto"/>
      <w:jc w:val="left"/>
    </w:pPr>
    <w:rPr>
      <w:rFonts w:eastAsia="Times New Roman"/>
      <w:color w:val="000000"/>
      <w:kern w:val="1"/>
      <w:sz w:val="24"/>
      <w:szCs w:val="24"/>
      <w:lang w:eastAsia="hi-IN" w:bidi="hi-IN"/>
    </w:rPr>
  </w:style>
  <w:style w:type="paragraph" w:customStyle="1" w:styleId="1b">
    <w:name w:val="Обычный1"/>
    <w:basedOn w:val="a"/>
    <w:rsid w:val="00EB5FDA"/>
    <w:pPr>
      <w:widowControl w:val="0"/>
      <w:autoSpaceDE w:val="0"/>
      <w:spacing w:after="0" w:line="240" w:lineRule="auto"/>
      <w:jc w:val="left"/>
    </w:pPr>
    <w:rPr>
      <w:rFonts w:eastAsia="Times New Roman"/>
      <w:color w:val="000000"/>
      <w:kern w:val="1"/>
      <w:sz w:val="24"/>
      <w:szCs w:val="24"/>
      <w:lang w:eastAsia="hi-IN" w:bidi="hi-IN"/>
    </w:rPr>
  </w:style>
  <w:style w:type="paragraph" w:customStyle="1" w:styleId="1c">
    <w:name w:val="Обычный (веб)1"/>
    <w:basedOn w:val="a"/>
    <w:rsid w:val="00EB5FDA"/>
    <w:pPr>
      <w:widowControl w:val="0"/>
      <w:spacing w:before="28" w:after="28" w:line="200" w:lineRule="atLeast"/>
      <w:jc w:val="left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22">
    <w:name w:val="Основной текст2"/>
    <w:basedOn w:val="a"/>
    <w:rsid w:val="00EB5FDA"/>
    <w:pPr>
      <w:widowControl w:val="0"/>
      <w:shd w:val="clear" w:color="auto" w:fill="FFFFFF"/>
      <w:spacing w:after="0" w:line="240" w:lineRule="atLeast"/>
      <w:jc w:val="left"/>
    </w:pPr>
    <w:rPr>
      <w:rFonts w:eastAsia="SimSun"/>
      <w:color w:val="000000"/>
      <w:kern w:val="1"/>
      <w:sz w:val="27"/>
      <w:szCs w:val="27"/>
      <w:lang w:eastAsia="hi-IN" w:bidi="hi-IN"/>
    </w:rPr>
  </w:style>
  <w:style w:type="paragraph" w:customStyle="1" w:styleId="afc">
    <w:name w:val="Заголовок таблицы"/>
    <w:basedOn w:val="afb"/>
    <w:rsid w:val="00EB5FDA"/>
    <w:pPr>
      <w:jc w:val="center"/>
    </w:pPr>
    <w:rPr>
      <w:b/>
      <w:bCs/>
    </w:rPr>
  </w:style>
  <w:style w:type="paragraph" w:customStyle="1" w:styleId="afd">
    <w:name w:val="Содержимое врезки"/>
    <w:basedOn w:val="a0"/>
    <w:rsid w:val="00EB5FDA"/>
  </w:style>
  <w:style w:type="table" w:styleId="afe">
    <w:name w:val="Table Grid"/>
    <w:basedOn w:val="a2"/>
    <w:uiPriority w:val="59"/>
    <w:rsid w:val="00EB5FD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Без интервала Знак"/>
    <w:link w:val="af3"/>
    <w:uiPriority w:val="99"/>
    <w:locked/>
    <w:rsid w:val="00EB5FDA"/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ff">
    <w:name w:val="line number"/>
    <w:basedOn w:val="a1"/>
    <w:uiPriority w:val="99"/>
    <w:semiHidden/>
    <w:unhideWhenUsed/>
    <w:rsid w:val="00EB5FDA"/>
  </w:style>
  <w:style w:type="paragraph" w:styleId="23">
    <w:name w:val="Body Text Indent 2"/>
    <w:basedOn w:val="a"/>
    <w:link w:val="24"/>
    <w:uiPriority w:val="99"/>
    <w:semiHidden/>
    <w:unhideWhenUsed/>
    <w:rsid w:val="00EB5FDA"/>
    <w:pPr>
      <w:spacing w:after="120" w:line="480" w:lineRule="auto"/>
      <w:ind w:left="283"/>
    </w:pPr>
    <w:rPr>
      <w:lang w:val="x-none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EB5FDA"/>
    <w:rPr>
      <w:rFonts w:ascii="Times New Roman" w:eastAsia="Calibri" w:hAnsi="Times New Roman" w:cs="Times New Roman"/>
      <w:sz w:val="28"/>
      <w:szCs w:val="28"/>
      <w:lang w:val="x-none" w:eastAsia="ar-SA"/>
    </w:rPr>
  </w:style>
  <w:style w:type="character" w:customStyle="1" w:styleId="text">
    <w:name w:val="text"/>
    <w:uiPriority w:val="99"/>
    <w:rsid w:val="00EB5FDA"/>
    <w:rPr>
      <w:rFonts w:ascii="Times New Roman" w:hAnsi="Times New Roman" w:cs="Times New Roman" w:hint="default"/>
    </w:rPr>
  </w:style>
  <w:style w:type="paragraph" w:customStyle="1" w:styleId="aff0">
    <w:name w:val="Стиль"/>
    <w:rsid w:val="00EB5FD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B5F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12">
    <w:name w:val="c12"/>
    <w:basedOn w:val="a"/>
    <w:rsid w:val="00EB5FDA"/>
    <w:pPr>
      <w:widowControl w:val="0"/>
      <w:spacing w:before="90" w:after="90" w:line="240" w:lineRule="auto"/>
      <w:jc w:val="left"/>
    </w:pPr>
    <w:rPr>
      <w:rFonts w:eastAsia="Times New Roman"/>
      <w:kern w:val="1"/>
      <w:sz w:val="24"/>
      <w:szCs w:val="24"/>
      <w:lang w:eastAsia="zh-CN" w:bidi="hi-IN"/>
    </w:rPr>
  </w:style>
  <w:style w:type="paragraph" w:customStyle="1" w:styleId="paragraph">
    <w:name w:val="paragraph"/>
    <w:basedOn w:val="a"/>
    <w:rsid w:val="00EB5FDA"/>
    <w:pPr>
      <w:suppressAutoHyphens w:val="0"/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eop">
    <w:name w:val="eop"/>
    <w:rsid w:val="00EB5FDA"/>
  </w:style>
  <w:style w:type="character" w:customStyle="1" w:styleId="normaltextrun">
    <w:name w:val="normaltextrun"/>
    <w:rsid w:val="00EB5FDA"/>
  </w:style>
  <w:style w:type="character" w:customStyle="1" w:styleId="spellingerror">
    <w:name w:val="spellingerror"/>
    <w:rsid w:val="00EB5FDA"/>
  </w:style>
  <w:style w:type="character" w:customStyle="1" w:styleId="contextualspellingandgrammarerror">
    <w:name w:val="contextualspellingandgrammarerror"/>
    <w:rsid w:val="00EB5FDA"/>
  </w:style>
  <w:style w:type="paragraph" w:customStyle="1" w:styleId="aff1">
    <w:name w:val="Знак"/>
    <w:basedOn w:val="a"/>
    <w:rsid w:val="00EB5FDA"/>
    <w:pPr>
      <w:suppressAutoHyphens w:val="0"/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fst">
    <w:name w:val="sfst"/>
    <w:basedOn w:val="a"/>
    <w:rsid w:val="00EB5FDA"/>
    <w:pPr>
      <w:suppressAutoHyphens w:val="0"/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ronovo_sh@mail.ru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2FB96-92F0-4AFA-B01D-717AE86A7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64</Pages>
  <Words>12311</Words>
  <Characters>70174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35</cp:revision>
  <cp:lastPrinted>2022-02-28T09:44:00Z</cp:lastPrinted>
  <dcterms:created xsi:type="dcterms:W3CDTF">2022-02-03T14:52:00Z</dcterms:created>
  <dcterms:modified xsi:type="dcterms:W3CDTF">2022-03-11T11:27:00Z</dcterms:modified>
</cp:coreProperties>
</file>